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B87" w:rsidRDefault="00343B87" w:rsidP="00BE241B">
      <w:pPr>
        <w:pStyle w:val="3"/>
        <w:spacing w:before="0" w:after="0" w:line="240" w:lineRule="atLeast"/>
        <w:jc w:val="right"/>
        <w:rPr>
          <w:rFonts w:ascii="Times New Roman" w:hAnsi="Times New Roman" w:cs="Times New Roman"/>
          <w:i/>
          <w:sz w:val="24"/>
        </w:rPr>
      </w:pPr>
    </w:p>
    <w:p w:rsidR="00CE2340" w:rsidRPr="00CE2340" w:rsidRDefault="00CE2340" w:rsidP="00BE241B">
      <w:pPr>
        <w:pStyle w:val="3"/>
        <w:spacing w:before="0" w:after="0" w:line="240" w:lineRule="atLeast"/>
        <w:jc w:val="right"/>
        <w:rPr>
          <w:rFonts w:ascii="Times New Roman" w:hAnsi="Times New Roman" w:cs="Times New Roman"/>
          <w:i/>
          <w:sz w:val="24"/>
        </w:rPr>
      </w:pPr>
      <w:r w:rsidRPr="00CE2340">
        <w:rPr>
          <w:rFonts w:ascii="Times New Roman" w:hAnsi="Times New Roman" w:cs="Times New Roman"/>
          <w:i/>
          <w:sz w:val="24"/>
        </w:rPr>
        <w:t xml:space="preserve">СРОК  СДАЧИ ОТЧЕТА  </w:t>
      </w:r>
    </w:p>
    <w:p w:rsidR="00CE2340" w:rsidRPr="00CE2340" w:rsidRDefault="00CE2340" w:rsidP="00BE241B">
      <w:pPr>
        <w:pStyle w:val="3"/>
        <w:spacing w:before="0" w:after="0" w:line="240" w:lineRule="atLeast"/>
        <w:jc w:val="right"/>
        <w:rPr>
          <w:rFonts w:ascii="Times New Roman" w:hAnsi="Times New Roman" w:cs="Times New Roman"/>
          <w:i/>
          <w:sz w:val="24"/>
        </w:rPr>
      </w:pPr>
      <w:r w:rsidRPr="00CE2340">
        <w:rPr>
          <w:rFonts w:ascii="Times New Roman" w:hAnsi="Times New Roman" w:cs="Times New Roman"/>
          <w:i/>
          <w:sz w:val="24"/>
          <w:u w:val="single"/>
        </w:rPr>
        <w:t>ДО  1 ЧИСЛА</w:t>
      </w:r>
      <w:r w:rsidRPr="00CE2340">
        <w:rPr>
          <w:rFonts w:ascii="Times New Roman" w:hAnsi="Times New Roman" w:cs="Times New Roman"/>
          <w:i/>
          <w:sz w:val="24"/>
        </w:rPr>
        <w:t xml:space="preserve"> МЕСЯЦА СЛЕДУЮЩЕГО </w:t>
      </w:r>
    </w:p>
    <w:p w:rsidR="00CE2340" w:rsidRPr="00CE2340" w:rsidRDefault="00CE2340" w:rsidP="00BE241B">
      <w:pPr>
        <w:pStyle w:val="3"/>
        <w:spacing w:before="0" w:after="0" w:line="240" w:lineRule="atLeast"/>
        <w:jc w:val="right"/>
        <w:rPr>
          <w:rFonts w:ascii="Times New Roman" w:hAnsi="Times New Roman" w:cs="Times New Roman"/>
          <w:sz w:val="24"/>
        </w:rPr>
      </w:pPr>
      <w:r w:rsidRPr="00CE2340">
        <w:rPr>
          <w:rFonts w:ascii="Times New Roman" w:hAnsi="Times New Roman" w:cs="Times New Roman"/>
          <w:i/>
          <w:sz w:val="24"/>
        </w:rPr>
        <w:t>ЗА ОТЧЕТНЫМ КВАРТАЛОМ</w:t>
      </w:r>
      <w:r w:rsidRPr="00CE2340">
        <w:rPr>
          <w:rFonts w:ascii="Times New Roman" w:hAnsi="Times New Roman" w:cs="Times New Roman"/>
          <w:sz w:val="24"/>
        </w:rPr>
        <w:t xml:space="preserve"> </w:t>
      </w:r>
    </w:p>
    <w:p w:rsidR="00651011" w:rsidRDefault="00651011" w:rsidP="00BE241B">
      <w:pPr>
        <w:pStyle w:val="a8"/>
        <w:spacing w:line="240" w:lineRule="atLeast"/>
      </w:pPr>
    </w:p>
    <w:p w:rsidR="00E32E91" w:rsidRDefault="00CE2340" w:rsidP="00BE241B">
      <w:pPr>
        <w:pStyle w:val="a8"/>
        <w:spacing w:line="240" w:lineRule="atLeast"/>
        <w:jc w:val="left"/>
      </w:pPr>
      <w:r>
        <w:t xml:space="preserve">                                                                          </w:t>
      </w:r>
    </w:p>
    <w:p w:rsidR="00E32E91" w:rsidRDefault="00E32E91" w:rsidP="00BE241B">
      <w:pPr>
        <w:pStyle w:val="a8"/>
        <w:spacing w:line="240" w:lineRule="atLeast"/>
      </w:pPr>
    </w:p>
    <w:p w:rsidR="00651011" w:rsidRPr="001D7663" w:rsidRDefault="00A47760" w:rsidP="00BE241B">
      <w:pPr>
        <w:pStyle w:val="a8"/>
        <w:spacing w:line="240" w:lineRule="atLeast"/>
      </w:pPr>
      <w:r>
        <w:t xml:space="preserve">СТАТИСТИЧЕСКИЙ </w:t>
      </w:r>
      <w:r w:rsidR="00651011" w:rsidRPr="001D7663">
        <w:t>ОТЧЕТ</w:t>
      </w:r>
    </w:p>
    <w:p w:rsidR="00651011" w:rsidRDefault="00651011" w:rsidP="00BE241B">
      <w:pPr>
        <w:pStyle w:val="a8"/>
        <w:spacing w:line="240" w:lineRule="atLeast"/>
      </w:pPr>
    </w:p>
    <w:p w:rsidR="00905F65" w:rsidRPr="003937A6" w:rsidRDefault="00905F65" w:rsidP="00905F65">
      <w:pPr>
        <w:pStyle w:val="af6"/>
        <w:spacing w:line="240" w:lineRule="atLeast"/>
        <w:rPr>
          <w:b w:val="0"/>
          <w:sz w:val="28"/>
          <w:szCs w:val="28"/>
        </w:rPr>
      </w:pPr>
      <w:r w:rsidRPr="00083945">
        <w:rPr>
          <w:sz w:val="28"/>
          <w:szCs w:val="28"/>
        </w:rPr>
        <w:t>О работе Г</w:t>
      </w:r>
      <w:r w:rsidRPr="003937A6">
        <w:rPr>
          <w:sz w:val="28"/>
          <w:szCs w:val="28"/>
        </w:rPr>
        <w:t>КУ «</w:t>
      </w:r>
      <w:r>
        <w:rPr>
          <w:sz w:val="28"/>
          <w:szCs w:val="28"/>
        </w:rPr>
        <w:t>РКЦСОН</w:t>
      </w:r>
      <w:r w:rsidRPr="003937A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МТ и СЗ КБР – филиала по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Баксан</w:t>
      </w:r>
    </w:p>
    <w:p w:rsidR="00905F65" w:rsidRDefault="00905F65" w:rsidP="00905F65">
      <w:pPr>
        <w:pStyle w:val="af6"/>
        <w:spacing w:line="240" w:lineRule="atLeast"/>
        <w:rPr>
          <w:sz w:val="28"/>
          <w:szCs w:val="28"/>
        </w:rPr>
      </w:pPr>
      <w:r w:rsidRPr="003937A6">
        <w:rPr>
          <w:sz w:val="28"/>
          <w:szCs w:val="28"/>
        </w:rPr>
        <w:t xml:space="preserve">за </w:t>
      </w:r>
      <w:r w:rsidR="000D5470">
        <w:rPr>
          <w:sz w:val="28"/>
          <w:szCs w:val="28"/>
        </w:rPr>
        <w:t xml:space="preserve">9 месяцев </w:t>
      </w:r>
      <w:r w:rsidR="004E1C9B">
        <w:rPr>
          <w:sz w:val="28"/>
          <w:szCs w:val="28"/>
        </w:rPr>
        <w:t>2024</w:t>
      </w:r>
      <w:r w:rsidRPr="00C04C2B">
        <w:rPr>
          <w:sz w:val="28"/>
          <w:szCs w:val="28"/>
        </w:rPr>
        <w:t>г.</w:t>
      </w:r>
    </w:p>
    <w:p w:rsidR="00C04C2B" w:rsidRDefault="00C04C2B" w:rsidP="00C04C2B">
      <w:pPr>
        <w:pStyle w:val="a8"/>
        <w:spacing w:line="240" w:lineRule="atLeast"/>
        <w:rPr>
          <w:b w:val="0"/>
        </w:rPr>
      </w:pPr>
    </w:p>
    <w:tbl>
      <w:tblPr>
        <w:tblW w:w="13040" w:type="dxa"/>
        <w:tblInd w:w="-65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7087"/>
        <w:gridCol w:w="851"/>
        <w:gridCol w:w="46"/>
        <w:gridCol w:w="437"/>
        <w:gridCol w:w="12"/>
        <w:gridCol w:w="355"/>
        <w:gridCol w:w="94"/>
        <w:gridCol w:w="898"/>
        <w:gridCol w:w="898"/>
        <w:gridCol w:w="1795"/>
      </w:tblGrid>
      <w:tr w:rsidR="007C5E98" w:rsidRPr="0051196F" w:rsidTr="004E1C9B">
        <w:trPr>
          <w:gridAfter w:val="2"/>
          <w:wAfter w:w="2693" w:type="dxa"/>
          <w:trHeight w:val="6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C9F" w:rsidRDefault="007C5E9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51196F">
              <w:rPr>
                <w:b/>
                <w:sz w:val="24"/>
                <w:szCs w:val="24"/>
              </w:rPr>
              <w:t>№</w:t>
            </w:r>
          </w:p>
          <w:p w:rsidR="007C5E98" w:rsidRPr="0051196F" w:rsidRDefault="007C5E9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proofErr w:type="gramStart"/>
            <w:r w:rsidRPr="0051196F">
              <w:rPr>
                <w:b/>
                <w:sz w:val="24"/>
                <w:szCs w:val="24"/>
              </w:rPr>
              <w:t>п</w:t>
            </w:r>
            <w:proofErr w:type="gramEnd"/>
            <w:r w:rsidRPr="0051196F">
              <w:rPr>
                <w:b/>
                <w:sz w:val="24"/>
                <w:szCs w:val="24"/>
                <w:lang w:val="en-US"/>
              </w:rPr>
              <w:t>/</w:t>
            </w:r>
            <w:r w:rsidRPr="0051196F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E98" w:rsidRPr="0051196F" w:rsidRDefault="007C5E9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51196F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98" w:rsidRPr="0051196F" w:rsidRDefault="007C5E9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51196F">
              <w:rPr>
                <w:b/>
                <w:sz w:val="24"/>
                <w:szCs w:val="24"/>
              </w:rPr>
              <w:t>Количество</w:t>
            </w:r>
          </w:p>
        </w:tc>
      </w:tr>
      <w:tr w:rsidR="00095934" w:rsidRPr="0051196F" w:rsidTr="004E1C9B">
        <w:trPr>
          <w:gridAfter w:val="2"/>
          <w:wAfter w:w="2693" w:type="dxa"/>
          <w:trHeight w:hRule="exact"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934" w:rsidRPr="0051196F" w:rsidRDefault="00095934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934" w:rsidRPr="0051196F" w:rsidRDefault="00095934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  <w:rPr>
                <w:i w:val="0"/>
              </w:rPr>
            </w:pPr>
            <w:r w:rsidRPr="0051196F">
              <w:rPr>
                <w:i w:val="0"/>
              </w:rPr>
              <w:t>Чис</w:t>
            </w:r>
            <w:r>
              <w:rPr>
                <w:i w:val="0"/>
              </w:rPr>
              <w:t xml:space="preserve">ленность работников </w:t>
            </w:r>
            <w:r w:rsidRPr="0051196F">
              <w:rPr>
                <w:i w:val="0"/>
              </w:rPr>
              <w:t>(штат</w:t>
            </w:r>
            <w:r>
              <w:rPr>
                <w:i w:val="0"/>
              </w:rPr>
              <w:t>ных ед. /занятых ед./</w:t>
            </w:r>
            <w:proofErr w:type="spellStart"/>
            <w:r>
              <w:rPr>
                <w:i w:val="0"/>
              </w:rPr>
              <w:t>физич</w:t>
            </w:r>
            <w:proofErr w:type="gramStart"/>
            <w:r>
              <w:rPr>
                <w:i w:val="0"/>
              </w:rPr>
              <w:t>.л</w:t>
            </w:r>
            <w:proofErr w:type="gramEnd"/>
            <w:r>
              <w:rPr>
                <w:i w:val="0"/>
              </w:rPr>
              <w:t>иц</w:t>
            </w:r>
            <w:proofErr w:type="spellEnd"/>
            <w:r>
              <w:rPr>
                <w:i w:val="0"/>
              </w:rPr>
              <w:t xml:space="preserve">)  </w:t>
            </w:r>
          </w:p>
          <w:p w:rsidR="00095934" w:rsidRPr="0051196F" w:rsidRDefault="00095934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095934" w:rsidRPr="0051196F" w:rsidRDefault="00095934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34" w:rsidRPr="0051196F" w:rsidRDefault="005F15DF" w:rsidP="00C12628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34" w:rsidRPr="0051196F" w:rsidRDefault="005F15DF" w:rsidP="00C12628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34" w:rsidRPr="0051196F" w:rsidRDefault="005F15D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Default="005328C6" w:rsidP="00BE241B">
            <w:pPr>
              <w:spacing w:line="240" w:lineRule="atLeast"/>
              <w:jc w:val="both"/>
              <w:rPr>
                <w:b/>
              </w:rPr>
            </w:pPr>
            <w:r>
              <w:rPr>
                <w:sz w:val="24"/>
              </w:rPr>
              <w:t xml:space="preserve">       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.:  на врачебных должностях                           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3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Default="005328C6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на должностях среднего медперсонала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1262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1262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DC2093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5328C6" w:rsidRPr="0051196F" w:rsidTr="004E1C9B">
        <w:trPr>
          <w:gridAfter w:val="1"/>
          <w:wAfter w:w="1795" w:type="dxa"/>
          <w:trHeight w:hRule="exact"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Default="005328C6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на должностях  младшего медперсонала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C837C6" w:rsidRDefault="00C837C6" w:rsidP="00C837C6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50"/>
              <w:jc w:val="center"/>
              <w:rPr>
                <w:b/>
                <w:i w:val="0"/>
              </w:rPr>
            </w:pPr>
            <w:r w:rsidRPr="00C837C6">
              <w:rPr>
                <w:b/>
                <w:i w:val="0"/>
              </w:rPr>
              <w:t>3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8" w:type="dxa"/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5328C6" w:rsidRPr="0051196F" w:rsidTr="004E1C9B">
        <w:trPr>
          <w:gridAfter w:val="2"/>
          <w:wAfter w:w="2693" w:type="dxa"/>
          <w:trHeight w:hRule="exact" w:val="3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Default="005328C6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на должностях воспитателей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Default="005328C6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на должностях социальных работников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5F15DF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5F15DF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5F15DF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3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CE2340" w:rsidRDefault="005328C6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50"/>
              <w:rPr>
                <w:i w:val="0"/>
              </w:rPr>
            </w:pPr>
            <w:r>
              <w:rPr>
                <w:i w:val="0"/>
              </w:rPr>
              <w:t xml:space="preserve">                    на должностях специалистов по </w:t>
            </w:r>
            <w:r w:rsidRPr="00CE2340">
              <w:rPr>
                <w:i w:val="0"/>
              </w:rPr>
              <w:t>социальн</w:t>
            </w:r>
            <w:r>
              <w:rPr>
                <w:i w:val="0"/>
              </w:rPr>
              <w:t>ой</w:t>
            </w:r>
            <w:r w:rsidRPr="00CE2340">
              <w:rPr>
                <w:i w:val="0"/>
              </w:rPr>
              <w:t xml:space="preserve"> работ</w:t>
            </w:r>
            <w:r>
              <w:rPr>
                <w:i w:val="0"/>
              </w:rPr>
              <w:t xml:space="preserve">е                  </w:t>
            </w:r>
          </w:p>
          <w:p w:rsidR="005328C6" w:rsidRPr="00CE2340" w:rsidRDefault="005328C6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  <w:rPr>
                <w:i w:val="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5F15DF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5F15DF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5F15DF" w:rsidP="00EF504A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5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BE241B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328C6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Количество отделений в </w:t>
            </w:r>
            <w:r w:rsidR="00735303">
              <w:rPr>
                <w:sz w:val="24"/>
                <w:szCs w:val="24"/>
              </w:rPr>
              <w:t>учреждении (на конец отчетного периода)</w:t>
            </w:r>
            <w:r w:rsidRPr="0051196F">
              <w:rPr>
                <w:sz w:val="24"/>
                <w:szCs w:val="24"/>
              </w:rPr>
              <w:t xml:space="preserve">,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.:</w:t>
            </w:r>
          </w:p>
          <w:p w:rsidR="005328C6" w:rsidRPr="0051196F" w:rsidRDefault="005328C6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5328C6" w:rsidRPr="0051196F" w:rsidRDefault="005328C6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5328C6" w:rsidRPr="0051196F" w:rsidRDefault="005328C6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5328C6" w:rsidRPr="0051196F" w:rsidRDefault="005328C6" w:rsidP="00BE24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1A3263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стационарное </w:t>
            </w:r>
          </w:p>
          <w:p w:rsidR="005328C6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:rsidR="005328C6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:rsidR="005328C6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:rsidR="005328C6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дневного пребывания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временного проживания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keepNext/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1196F">
              <w:rPr>
                <w:sz w:val="24"/>
                <w:szCs w:val="24"/>
              </w:rPr>
              <w:t>оциально</w:t>
            </w:r>
            <w:r>
              <w:rPr>
                <w:sz w:val="24"/>
                <w:szCs w:val="24"/>
              </w:rPr>
              <w:t>й реабилитации для несовершеннолетних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социального обслуживания на дому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1A3263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proofErr w:type="gramStart"/>
            <w:r w:rsidRPr="0051196F">
              <w:rPr>
                <w:sz w:val="24"/>
                <w:szCs w:val="24"/>
              </w:rPr>
              <w:t>медико-социального</w:t>
            </w:r>
            <w:proofErr w:type="gramEnd"/>
            <w:r w:rsidRPr="0051196F">
              <w:rPr>
                <w:sz w:val="24"/>
                <w:szCs w:val="24"/>
              </w:rPr>
              <w:t xml:space="preserve"> обслуживания на дому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срочного социального обслуживания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психолого-педагогической помощи семье и детям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социально-бытового обслуживания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3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организационно-методическое и консультативное     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(указать)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735303" w:rsidRPr="0051196F" w:rsidTr="004E1C9B">
        <w:trPr>
          <w:gridAfter w:val="2"/>
          <w:wAfter w:w="2693" w:type="dxa"/>
          <w:trHeight w:hRule="exact"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303" w:rsidRDefault="00735303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5303" w:rsidRPr="0051196F" w:rsidRDefault="00735303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03" w:rsidRPr="0051196F" w:rsidRDefault="00735303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BE241B" w:rsidRPr="0051196F" w:rsidTr="004E1C9B">
        <w:trPr>
          <w:gridAfter w:val="2"/>
          <w:wAfter w:w="2693" w:type="dxa"/>
          <w:trHeight w:hRule="exact" w:val="6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E241B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Default="00BE241B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Кол-во отделений открытых в отчетном периоде:</w:t>
            </w:r>
          </w:p>
          <w:p w:rsidR="00BE241B" w:rsidRDefault="00BE241B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(указать наименование/ кол-во койко-мест)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65532F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E241B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Default="00BE241B" w:rsidP="00BE241B">
            <w:pPr>
              <w:spacing w:line="240" w:lineRule="atLeast"/>
              <w:jc w:val="both"/>
              <w:rPr>
                <w:sz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BE241B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BE241B" w:rsidRPr="0051196F" w:rsidTr="004E1C9B">
        <w:trPr>
          <w:gridAfter w:val="2"/>
          <w:wAfter w:w="2693" w:type="dxa"/>
          <w:trHeight w:hRule="exact" w:val="6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E241B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Default="00BE241B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Кол-во отделений закрытых в отчетном периоде:</w:t>
            </w:r>
          </w:p>
          <w:p w:rsidR="00BE241B" w:rsidRDefault="00BE241B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(указать наименование/ кол-во койко-мест) </w:t>
            </w:r>
          </w:p>
          <w:p w:rsidR="00BE241B" w:rsidRDefault="00BE241B" w:rsidP="00BE241B">
            <w:pPr>
              <w:spacing w:line="240" w:lineRule="atLeast"/>
              <w:jc w:val="both"/>
              <w:rPr>
                <w:sz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BE241B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BE241B" w:rsidRPr="0051196F" w:rsidTr="004E1C9B">
        <w:trPr>
          <w:gridAfter w:val="2"/>
          <w:wAfter w:w="2693" w:type="dxa"/>
          <w:trHeight w:hRule="exact"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proofErr w:type="gramStart"/>
            <w:r w:rsidRPr="0051196F">
              <w:rPr>
                <w:sz w:val="24"/>
                <w:szCs w:val="24"/>
              </w:rPr>
              <w:t xml:space="preserve">Выявлено за год нуждающихся в услугах </w:t>
            </w:r>
            <w:r>
              <w:rPr>
                <w:sz w:val="24"/>
                <w:szCs w:val="24"/>
              </w:rPr>
              <w:t>учреждения</w:t>
            </w:r>
            <w:r w:rsidRPr="0051196F">
              <w:rPr>
                <w:sz w:val="24"/>
                <w:szCs w:val="24"/>
              </w:rPr>
              <w:t>,</w:t>
            </w:r>
            <w:proofErr w:type="gramEnd"/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80275" w:rsidRDefault="001B1926" w:rsidP="0023451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34517">
              <w:rPr>
                <w:b/>
                <w:sz w:val="24"/>
                <w:szCs w:val="24"/>
              </w:rPr>
              <w:t>1291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30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Default="00BE241B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из них  поставлено в очередь на обслуживание</w:t>
            </w:r>
            <w:r>
              <w:rPr>
                <w:sz w:val="24"/>
                <w:szCs w:val="24"/>
              </w:rPr>
              <w:t>, всего</w:t>
            </w:r>
          </w:p>
          <w:p w:rsidR="00BE241B" w:rsidRPr="0051196F" w:rsidRDefault="00BE241B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3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</w:t>
            </w:r>
            <w:r w:rsidR="00385FB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в стационарных условиях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C837C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385FB2">
            <w:pPr>
              <w:snapToGrid w:val="0"/>
              <w:spacing w:line="240" w:lineRule="atLeast"/>
              <w:ind w:left="22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полустационарных условиях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C837C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3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385FB2">
            <w:pPr>
              <w:snapToGrid w:val="0"/>
              <w:spacing w:line="240" w:lineRule="atLeast"/>
              <w:ind w:left="22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дому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5" w:rsidRPr="00580275" w:rsidRDefault="008B5AA4" w:rsidP="00580275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8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Обслужено граждан всеми отделениями (при предоставлении нескольких услуг одному и тому же лицу</w:t>
            </w:r>
            <w:r w:rsidR="00385FB2">
              <w:rPr>
                <w:sz w:val="24"/>
                <w:szCs w:val="24"/>
              </w:rPr>
              <w:t>, его нужно</w:t>
            </w:r>
            <w:r w:rsidRPr="0051196F">
              <w:rPr>
                <w:sz w:val="24"/>
                <w:szCs w:val="24"/>
              </w:rPr>
              <w:t xml:space="preserve"> учитывать </w:t>
            </w:r>
            <w:r w:rsidR="00385FB2">
              <w:rPr>
                <w:sz w:val="24"/>
                <w:szCs w:val="24"/>
              </w:rPr>
              <w:t xml:space="preserve">только </w:t>
            </w:r>
            <w:r w:rsidRPr="0051196F">
              <w:rPr>
                <w:sz w:val="24"/>
                <w:szCs w:val="24"/>
              </w:rPr>
              <w:t>один раз)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8B5AA4" w:rsidRDefault="00234517" w:rsidP="00693DBA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1596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BE241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E241B" w:rsidRPr="0051196F" w:rsidTr="004E1C9B">
        <w:trPr>
          <w:gridAfter w:val="2"/>
          <w:wAfter w:w="2693" w:type="dxa"/>
          <w:trHeight w:hRule="exact" w:val="2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 по всем отделениям</w:t>
            </w:r>
            <w:r>
              <w:rPr>
                <w:sz w:val="24"/>
                <w:szCs w:val="24"/>
              </w:rPr>
              <w:t>,</w:t>
            </w:r>
            <w:r w:rsidRPr="0051196F">
              <w:rPr>
                <w:sz w:val="24"/>
                <w:szCs w:val="24"/>
              </w:rPr>
              <w:t xml:space="preserve"> всего: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80275" w:rsidRDefault="00234517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137848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DA197B" w:rsidRDefault="001D6136" w:rsidP="00B10572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.: </w:t>
            </w:r>
            <w:r w:rsidR="00BF06B3">
              <w:rPr>
                <w:sz w:val="24"/>
                <w:szCs w:val="24"/>
              </w:rPr>
              <w:t>с</w:t>
            </w:r>
            <w:r w:rsidR="00BF06B3" w:rsidRPr="00DA197B">
              <w:rPr>
                <w:sz w:val="24"/>
                <w:szCs w:val="24"/>
              </w:rPr>
              <w:t>оциально-бытовые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80275" w:rsidRDefault="00234517" w:rsidP="00420F45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70406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DA197B" w:rsidRDefault="00BF06B3" w:rsidP="001D6136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оциально-медицинские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80275" w:rsidRDefault="00234517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40105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DA197B" w:rsidRDefault="00BF06B3" w:rsidP="001D6136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оциально-психологические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80275" w:rsidRDefault="00234517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12547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DA197B" w:rsidRDefault="00BF06B3" w:rsidP="001D6136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оциально-педагогические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80275" w:rsidRDefault="00234517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1739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DA197B" w:rsidRDefault="00BF06B3" w:rsidP="001D6136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оциально-трудовые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8B5AA4" w:rsidRDefault="00234517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DA197B" w:rsidRDefault="00BF06B3" w:rsidP="001D6136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оциально-правовые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80275" w:rsidRDefault="00234517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DA197B" w:rsidRDefault="00BF06B3" w:rsidP="001D6136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80275" w:rsidRDefault="00234517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</w:tr>
      <w:tr w:rsidR="00C837C6" w:rsidRPr="0051196F" w:rsidTr="004E1C9B">
        <w:trPr>
          <w:gridAfter w:val="2"/>
          <w:wAfter w:w="2693" w:type="dxa"/>
          <w:trHeight w:hRule="exact" w:val="3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7C6" w:rsidRDefault="00C837C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7C6" w:rsidRDefault="00C837C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дополнительные услуги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C6" w:rsidRPr="00580275" w:rsidRDefault="00234517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7877</w:t>
            </w:r>
          </w:p>
        </w:tc>
      </w:tr>
      <w:tr w:rsidR="0008042C" w:rsidRPr="0051196F" w:rsidTr="004E1C9B">
        <w:trPr>
          <w:gridAfter w:val="2"/>
          <w:wAfter w:w="2693" w:type="dxa"/>
          <w:trHeight w:hRule="exact" w:val="3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42C" w:rsidRDefault="0008042C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042C" w:rsidRPr="004E53E7" w:rsidRDefault="0008042C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срочные социальные услуги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42C" w:rsidRPr="00580275" w:rsidRDefault="00234517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</w:t>
            </w:r>
          </w:p>
        </w:tc>
      </w:tr>
      <w:tr w:rsidR="001D6136" w:rsidRPr="0051196F" w:rsidTr="004E1C9B">
        <w:trPr>
          <w:gridAfter w:val="2"/>
          <w:wAfter w:w="2693" w:type="dxa"/>
          <w:trHeight w:hRule="exact" w:val="7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4E53E7">
              <w:rPr>
                <w:sz w:val="24"/>
                <w:szCs w:val="24"/>
              </w:rPr>
              <w:t>Граждане, которым оказано содействие в предоставлении помощи, не относящейся к социальным услугам (социальное сопровождение), всего</w:t>
            </w:r>
            <w:r>
              <w:rPr>
                <w:sz w:val="24"/>
                <w:szCs w:val="24"/>
              </w:rPr>
              <w:t xml:space="preserve"> (чел./ услуг)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80275" w:rsidRDefault="00234517" w:rsidP="004658FF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80275" w:rsidRDefault="00234517" w:rsidP="00420F45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1D6136" w:rsidRPr="0051196F" w:rsidTr="004E1C9B">
        <w:trPr>
          <w:gridAfter w:val="2"/>
          <w:wAfter w:w="2693" w:type="dxa"/>
          <w:trHeight w:hRule="exact"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7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.: </w:t>
            </w:r>
            <w:proofErr w:type="gramStart"/>
            <w:r w:rsidRPr="004E53E7">
              <w:rPr>
                <w:sz w:val="24"/>
                <w:szCs w:val="24"/>
              </w:rPr>
              <w:t>медицинской</w:t>
            </w:r>
            <w:proofErr w:type="gramEnd"/>
            <w:r w:rsidRPr="004E53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(чел./ услуг)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80275" w:rsidRDefault="00234517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80275" w:rsidRDefault="00234517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1D6136" w:rsidRPr="0051196F" w:rsidTr="004E1C9B">
        <w:trPr>
          <w:gridAfter w:val="2"/>
          <w:wAfter w:w="2693" w:type="dxa"/>
          <w:trHeight w:hRule="exact"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136" w:rsidRPr="004E53E7" w:rsidRDefault="001D6136" w:rsidP="001D613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70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4E53E7">
              <w:rPr>
                <w:sz w:val="24"/>
                <w:szCs w:val="24"/>
              </w:rPr>
              <w:t>сихологической</w:t>
            </w:r>
            <w:proofErr w:type="gramEnd"/>
            <w:r>
              <w:rPr>
                <w:sz w:val="24"/>
                <w:szCs w:val="24"/>
              </w:rPr>
              <w:t xml:space="preserve"> (чел./ услуг)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234517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234517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D6136" w:rsidRPr="0051196F" w:rsidTr="004E1C9B">
        <w:trPr>
          <w:gridAfter w:val="2"/>
          <w:wAfter w:w="2693" w:type="dxa"/>
          <w:trHeight w:hRule="exact"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6136" w:rsidRPr="004E53E7" w:rsidRDefault="001D6136" w:rsidP="001D613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70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4E53E7">
              <w:rPr>
                <w:sz w:val="24"/>
                <w:szCs w:val="24"/>
              </w:rPr>
              <w:t>едагогической</w:t>
            </w:r>
            <w:proofErr w:type="gramEnd"/>
            <w:r>
              <w:rPr>
                <w:sz w:val="24"/>
                <w:szCs w:val="24"/>
              </w:rPr>
              <w:t xml:space="preserve"> (чел./ услуг)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234517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234517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6136" w:rsidRPr="0051196F" w:rsidTr="004E1C9B">
        <w:trPr>
          <w:gridAfter w:val="2"/>
          <w:wAfter w:w="2693" w:type="dxa"/>
          <w:trHeight w:hRule="exact"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6136" w:rsidRPr="004E53E7" w:rsidRDefault="001D6136" w:rsidP="001D613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70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ю</w:t>
            </w:r>
            <w:r w:rsidRPr="004E53E7">
              <w:rPr>
                <w:sz w:val="24"/>
                <w:szCs w:val="24"/>
              </w:rPr>
              <w:t>ридической</w:t>
            </w:r>
            <w:proofErr w:type="gramEnd"/>
            <w:r>
              <w:rPr>
                <w:sz w:val="24"/>
                <w:szCs w:val="24"/>
              </w:rPr>
              <w:t xml:space="preserve"> (чел./ услуг)</w:t>
            </w:r>
          </w:p>
        </w:tc>
        <w:tc>
          <w:tcPr>
            <w:tcW w:w="13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234517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234517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1D6136" w:rsidRPr="0051196F" w:rsidTr="004E1C9B">
        <w:trPr>
          <w:gridAfter w:val="2"/>
          <w:wAfter w:w="2693" w:type="dxa"/>
          <w:trHeight w:hRule="exact"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6136" w:rsidRPr="004E53E7" w:rsidRDefault="001D6136" w:rsidP="001D613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70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Pr="004E53E7">
              <w:rPr>
                <w:sz w:val="24"/>
                <w:szCs w:val="24"/>
              </w:rPr>
              <w:t>оциальной</w:t>
            </w:r>
            <w:proofErr w:type="gramEnd"/>
            <w:r>
              <w:rPr>
                <w:sz w:val="24"/>
                <w:szCs w:val="24"/>
              </w:rPr>
              <w:t xml:space="preserve"> (чел./ услуг)</w:t>
            </w:r>
          </w:p>
        </w:tc>
        <w:tc>
          <w:tcPr>
            <w:tcW w:w="13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234517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234517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6136" w:rsidRPr="0051196F" w:rsidTr="004E1C9B">
        <w:trPr>
          <w:gridAfter w:val="2"/>
          <w:wAfter w:w="2693" w:type="dxa"/>
          <w:trHeight w:hRule="exact"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136" w:rsidRPr="004E53E7" w:rsidRDefault="001D6136" w:rsidP="001D613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706"/>
              <w:jc w:val="both"/>
              <w:rPr>
                <w:sz w:val="24"/>
                <w:szCs w:val="24"/>
              </w:rPr>
            </w:pPr>
            <w:r w:rsidRPr="004E53E7">
              <w:rPr>
                <w:sz w:val="24"/>
                <w:szCs w:val="24"/>
              </w:rPr>
              <w:t>иной помощи (указать наименование помощи)</w:t>
            </w:r>
          </w:p>
        </w:tc>
        <w:tc>
          <w:tcPr>
            <w:tcW w:w="13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E8251C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E8251C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2140C9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F06B3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Техническое обеспечение</w:t>
            </w:r>
            <w:r>
              <w:rPr>
                <w:sz w:val="24"/>
                <w:szCs w:val="24"/>
              </w:rPr>
              <w:t xml:space="preserve"> </w:t>
            </w:r>
            <w:r w:rsidR="002140C9">
              <w:rPr>
                <w:sz w:val="24"/>
                <w:szCs w:val="24"/>
              </w:rPr>
              <w:t>учреждения</w:t>
            </w:r>
            <w:r w:rsidRPr="0051196F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1196F" w:rsidRDefault="00BF06B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F06B3" w:rsidRPr="0051196F" w:rsidTr="004E1C9B">
        <w:trPr>
          <w:gridAfter w:val="2"/>
          <w:wAfter w:w="2693" w:type="dxa"/>
          <w:trHeight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.:    </w:t>
            </w:r>
            <w:r w:rsidRPr="0051196F">
              <w:rPr>
                <w:sz w:val="24"/>
                <w:szCs w:val="24"/>
              </w:rPr>
              <w:t>компьютер</w:t>
            </w:r>
            <w:r>
              <w:rPr>
                <w:sz w:val="24"/>
                <w:szCs w:val="24"/>
              </w:rPr>
              <w:t>ами</w:t>
            </w:r>
            <w:r w:rsidR="002140C9">
              <w:rPr>
                <w:sz w:val="24"/>
                <w:szCs w:val="24"/>
              </w:rPr>
              <w:t xml:space="preserve"> (ед.)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1196F" w:rsidRDefault="00BF06B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F06B3" w:rsidRPr="0051196F" w:rsidTr="004E1C9B">
        <w:trPr>
          <w:gridAfter w:val="2"/>
          <w:wAfter w:w="2693" w:type="dxa"/>
          <w:trHeight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51196F" w:rsidRDefault="00BF06B3" w:rsidP="00A03A38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2140C9">
              <w:rPr>
                <w:sz w:val="24"/>
                <w:szCs w:val="24"/>
              </w:rPr>
              <w:t>п</w:t>
            </w:r>
            <w:r w:rsidRPr="0051196F">
              <w:rPr>
                <w:sz w:val="24"/>
                <w:szCs w:val="24"/>
              </w:rPr>
              <w:t>ринтер</w:t>
            </w:r>
            <w:r>
              <w:rPr>
                <w:sz w:val="24"/>
                <w:szCs w:val="24"/>
              </w:rPr>
              <w:t>ами</w:t>
            </w:r>
            <w:r w:rsidR="002140C9">
              <w:rPr>
                <w:sz w:val="24"/>
                <w:szCs w:val="24"/>
              </w:rPr>
              <w:t xml:space="preserve"> (ед.)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1196F" w:rsidRDefault="00BF06B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F06B3" w:rsidRPr="0051196F" w:rsidTr="004E1C9B">
        <w:trPr>
          <w:gridAfter w:val="2"/>
          <w:wAfter w:w="2693" w:type="dxa"/>
          <w:trHeight w:hRule="exact" w:val="5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Default="00BF06B3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51196F">
              <w:rPr>
                <w:sz w:val="24"/>
                <w:szCs w:val="24"/>
              </w:rPr>
              <w:t>автотранспорт</w:t>
            </w:r>
            <w:r>
              <w:rPr>
                <w:sz w:val="24"/>
                <w:szCs w:val="24"/>
              </w:rPr>
              <w:t>ом</w:t>
            </w:r>
            <w:r w:rsidRPr="0051196F">
              <w:rPr>
                <w:sz w:val="24"/>
                <w:szCs w:val="24"/>
              </w:rPr>
              <w:t xml:space="preserve">  </w:t>
            </w:r>
            <w:r w:rsidR="002140C9">
              <w:rPr>
                <w:sz w:val="24"/>
                <w:szCs w:val="24"/>
              </w:rPr>
              <w:t>(ед.)</w:t>
            </w:r>
          </w:p>
          <w:p w:rsidR="00BF06B3" w:rsidRPr="0051196F" w:rsidRDefault="00BF06B3" w:rsidP="00E8251C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(</w:t>
            </w:r>
            <w:r w:rsidR="00E8251C">
              <w:rPr>
                <w:sz w:val="24"/>
                <w:szCs w:val="24"/>
              </w:rPr>
              <w:t xml:space="preserve">ВАЗ 21074, </w:t>
            </w:r>
            <w:r w:rsidR="00E8251C">
              <w:rPr>
                <w:sz w:val="24"/>
                <w:szCs w:val="24"/>
                <w:lang w:val="en-US"/>
              </w:rPr>
              <w:t>LADA</w:t>
            </w:r>
            <w:r w:rsidR="00E8251C" w:rsidRPr="00481EC9">
              <w:rPr>
                <w:sz w:val="24"/>
                <w:szCs w:val="24"/>
              </w:rPr>
              <w:t xml:space="preserve"> </w:t>
            </w:r>
            <w:r w:rsidR="00E8251C">
              <w:rPr>
                <w:sz w:val="24"/>
                <w:szCs w:val="24"/>
                <w:lang w:val="en-US"/>
              </w:rPr>
              <w:t>VESTA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A03A38" w:rsidRDefault="00BF06B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1196F" w:rsidRDefault="00BF06B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140C9" w:rsidRPr="0051196F" w:rsidTr="004E1C9B">
        <w:trPr>
          <w:gridAfter w:val="2"/>
          <w:wAfter w:w="2693" w:type="dxa"/>
          <w:trHeight w:hRule="exact" w:val="5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0C9" w:rsidRPr="0051196F" w:rsidRDefault="002140C9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0C9" w:rsidRPr="0051196F" w:rsidRDefault="002140C9" w:rsidP="00B10572">
            <w:pPr>
              <w:snapToGrid w:val="0"/>
              <w:spacing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укреплению материально-технической базы учреждения за отчетный период: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C9" w:rsidRPr="00481EC9" w:rsidRDefault="002140C9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140C9" w:rsidRPr="0051196F" w:rsidTr="004E1C9B">
        <w:trPr>
          <w:gridAfter w:val="2"/>
          <w:wAfter w:w="2693" w:type="dxa"/>
          <w:trHeight w:hRule="exact"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0C9" w:rsidRPr="0051196F" w:rsidRDefault="002140C9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0C9" w:rsidRDefault="002140C9" w:rsidP="00B10572">
            <w:pPr>
              <w:snapToGrid w:val="0"/>
              <w:spacing w:after="200"/>
              <w:jc w:val="both"/>
              <w:rPr>
                <w:sz w:val="24"/>
                <w:szCs w:val="24"/>
              </w:rPr>
            </w:pPr>
            <w:r w:rsidRPr="00DA3EC4">
              <w:rPr>
                <w:sz w:val="24"/>
                <w:szCs w:val="24"/>
              </w:rPr>
              <w:t>капитальн</w:t>
            </w:r>
            <w:r>
              <w:rPr>
                <w:sz w:val="24"/>
                <w:szCs w:val="24"/>
              </w:rPr>
              <w:t>ый</w:t>
            </w:r>
            <w:r w:rsidRPr="00DA3EC4">
              <w:rPr>
                <w:sz w:val="24"/>
                <w:szCs w:val="24"/>
              </w:rPr>
              <w:t xml:space="preserve"> ремонт </w:t>
            </w:r>
            <w:r>
              <w:rPr>
                <w:sz w:val="24"/>
                <w:szCs w:val="24"/>
              </w:rPr>
              <w:t>здани</w:t>
            </w:r>
            <w:proofErr w:type="gramStart"/>
            <w:r>
              <w:rPr>
                <w:sz w:val="24"/>
                <w:szCs w:val="24"/>
              </w:rPr>
              <w:t>я(</w:t>
            </w:r>
            <w:proofErr w:type="spellStart"/>
            <w:proofErr w:type="gramEnd"/>
            <w:r>
              <w:rPr>
                <w:sz w:val="24"/>
                <w:szCs w:val="24"/>
              </w:rPr>
              <w:t>ий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r w:rsidRPr="00DA3EC4">
              <w:rPr>
                <w:sz w:val="24"/>
                <w:szCs w:val="24"/>
              </w:rPr>
              <w:t>(текущ</w:t>
            </w:r>
            <w:r>
              <w:rPr>
                <w:sz w:val="24"/>
                <w:szCs w:val="24"/>
              </w:rPr>
              <w:t xml:space="preserve">ий </w:t>
            </w:r>
            <w:r w:rsidRPr="00DA3EC4">
              <w:rPr>
                <w:sz w:val="24"/>
                <w:szCs w:val="24"/>
              </w:rPr>
              <w:t xml:space="preserve"> ремонт здани</w:t>
            </w:r>
            <w:r>
              <w:rPr>
                <w:sz w:val="24"/>
                <w:szCs w:val="24"/>
              </w:rPr>
              <w:t>я(</w:t>
            </w:r>
            <w:proofErr w:type="spellStart"/>
            <w:r>
              <w:rPr>
                <w:sz w:val="24"/>
                <w:szCs w:val="24"/>
              </w:rPr>
              <w:t>и</w:t>
            </w:r>
            <w:r w:rsidRPr="00DA3EC4">
              <w:rPr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>)</w:t>
            </w:r>
            <w:r w:rsidRPr="00DA3EC4">
              <w:rPr>
                <w:sz w:val="24"/>
                <w:szCs w:val="24"/>
              </w:rPr>
              <w:t xml:space="preserve">, помещений, нужно указать </w:t>
            </w:r>
            <w:r>
              <w:rPr>
                <w:sz w:val="24"/>
                <w:szCs w:val="24"/>
              </w:rPr>
              <w:t>какое мероприятие осуществлено</w:t>
            </w:r>
            <w:r w:rsidRPr="00DA3EC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(кол-во / сумма/источник финансирования)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C9" w:rsidRPr="0051196F" w:rsidRDefault="002140C9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приобретено: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A676C8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BA26E0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E8251C" w:rsidRDefault="00A676C8" w:rsidP="005A1806">
            <w:pPr>
              <w:snapToGrid w:val="0"/>
              <w:jc w:val="center"/>
              <w:rPr>
                <w:sz w:val="12"/>
                <w:szCs w:val="24"/>
              </w:rPr>
            </w:pPr>
          </w:p>
        </w:tc>
      </w:tr>
      <w:tr w:rsidR="002140C9" w:rsidRPr="0051196F" w:rsidTr="004E1C9B">
        <w:trPr>
          <w:gridAfter w:val="2"/>
          <w:wAfter w:w="2693" w:type="dxa"/>
          <w:trHeight w:hRule="exact" w:val="3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0C9" w:rsidRPr="0051196F" w:rsidRDefault="002140C9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0C9" w:rsidRPr="0051196F" w:rsidRDefault="002140C9" w:rsidP="00B10572">
            <w:pPr>
              <w:snapToGrid w:val="0"/>
              <w:spacing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мебели  (кол-во единиц/ сумма/источник финансирования)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C9" w:rsidRPr="00A676C8" w:rsidRDefault="002140C9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C9" w:rsidRPr="00A676C8" w:rsidRDefault="002140C9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C9" w:rsidRPr="00E8251C" w:rsidRDefault="002140C9" w:rsidP="005A1806">
            <w:pPr>
              <w:snapToGrid w:val="0"/>
              <w:jc w:val="center"/>
              <w:rPr>
                <w:sz w:val="12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оборудования (кол-во единиц/ сумма/источник финансирования):</w:t>
            </w:r>
          </w:p>
          <w:p w:rsidR="00A676C8" w:rsidRPr="0051196F" w:rsidRDefault="00A676C8" w:rsidP="00B10572">
            <w:pPr>
              <w:snapToGrid w:val="0"/>
              <w:spacing w:after="200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E8251C" w:rsidRDefault="00A676C8" w:rsidP="005A1806">
            <w:pPr>
              <w:snapToGrid w:val="0"/>
              <w:jc w:val="center"/>
              <w:rPr>
                <w:sz w:val="12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 медицинского</w:t>
            </w:r>
          </w:p>
          <w:p w:rsidR="00A676C8" w:rsidRPr="0051196F" w:rsidRDefault="00A676C8" w:rsidP="00E8251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(кол-во единиц/сумма/источник финансирования)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481EC9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BA26E0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5A180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технологического </w:t>
            </w:r>
          </w:p>
          <w:p w:rsidR="00A676C8" w:rsidRPr="0051196F" w:rsidRDefault="00A676C8" w:rsidP="00F148B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(кол-во единиц/сумма/источник финансирования)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E8251C" w:rsidRDefault="00A676C8" w:rsidP="005A1806">
            <w:pPr>
              <w:snapToGrid w:val="0"/>
              <w:jc w:val="center"/>
              <w:rPr>
                <w:sz w:val="12"/>
                <w:szCs w:val="24"/>
              </w:rPr>
            </w:pPr>
          </w:p>
        </w:tc>
      </w:tr>
      <w:tr w:rsidR="00A676C8" w:rsidRPr="00095934" w:rsidTr="004E1C9B">
        <w:trPr>
          <w:gridAfter w:val="2"/>
          <w:wAfter w:w="2693" w:type="dxa"/>
          <w:trHeight w:hRule="exact"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компьютеров и другой оргтехники </w:t>
            </w:r>
          </w:p>
          <w:p w:rsidR="00A676C8" w:rsidRDefault="00A676C8" w:rsidP="00F148B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(кол-во единиц/сумма/источник финансирования)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95934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95934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E8251C" w:rsidRDefault="00A676C8" w:rsidP="005A1806">
            <w:pPr>
              <w:snapToGrid w:val="0"/>
              <w:jc w:val="center"/>
              <w:rPr>
                <w:sz w:val="12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95934" w:rsidRDefault="00A676C8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95934">
              <w:rPr>
                <w:sz w:val="24"/>
                <w:szCs w:val="24"/>
              </w:rPr>
              <w:t>авто</w:t>
            </w:r>
            <w:r>
              <w:rPr>
                <w:sz w:val="24"/>
                <w:szCs w:val="24"/>
              </w:rPr>
              <w:t>т</w:t>
            </w:r>
            <w:r w:rsidRPr="00095934">
              <w:rPr>
                <w:sz w:val="24"/>
                <w:szCs w:val="24"/>
              </w:rPr>
              <w:t>ранспорта (кол-во единиц/сумма/источник финансирования)</w:t>
            </w:r>
          </w:p>
          <w:p w:rsidR="00A676C8" w:rsidRPr="00095934" w:rsidRDefault="00A676C8" w:rsidP="00B105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(указать</w:t>
            </w:r>
            <w:r w:rsidRPr="0051196F">
              <w:rPr>
                <w:sz w:val="24"/>
                <w:szCs w:val="24"/>
              </w:rPr>
              <w:t xml:space="preserve"> марк</w:t>
            </w:r>
            <w:r>
              <w:rPr>
                <w:sz w:val="24"/>
                <w:szCs w:val="24"/>
              </w:rPr>
              <w:t>у</w:t>
            </w:r>
            <w:r w:rsidRPr="0051196F">
              <w:rPr>
                <w:sz w:val="24"/>
                <w:szCs w:val="24"/>
              </w:rPr>
              <w:t xml:space="preserve"> автомоб</w:t>
            </w:r>
            <w:r>
              <w:rPr>
                <w:sz w:val="24"/>
                <w:szCs w:val="24"/>
              </w:rPr>
              <w:t>иля)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C837C6">
            <w:pPr>
              <w:pStyle w:val="3"/>
              <w:suppressAutoHyphens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 xml:space="preserve">Привлечено и выдано гуманитарной (благотворительной) помощи, (кол-во получателей /сумма)  </w:t>
            </w:r>
          </w:p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0452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0452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196343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продуктов  (кол-во получателей/кол-во наборов/сумма)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0452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0452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0452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116023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горячих обедов (кол-во получателей/ кол-во обедов/сумма)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вещей  (кол-во получателей/единиц/сумма)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0452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0452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0452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58240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медикаментов  (кол-во получателей/единиц/сумма)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денежной помощи (кол-во получателей/сумма)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D9454A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другие виды помощи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0452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0452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0452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1196F">
              <w:rPr>
                <w:sz w:val="24"/>
                <w:szCs w:val="24"/>
              </w:rPr>
              <w:t>ыдано горячих обедов</w:t>
            </w:r>
            <w:r>
              <w:rPr>
                <w:sz w:val="24"/>
                <w:szCs w:val="24"/>
              </w:rPr>
              <w:t>/ кол-во граждан получивших горячие обеды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234517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2814</w:t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234517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2814</w:t>
            </w:r>
            <w:bookmarkStart w:id="0" w:name="_GoBack"/>
            <w:bookmarkEnd w:id="0"/>
          </w:p>
        </w:tc>
      </w:tr>
      <w:tr w:rsidR="00A676C8" w:rsidRPr="0051196F" w:rsidTr="004E1C9B">
        <w:trPr>
          <w:gridAfter w:val="2"/>
          <w:wAfter w:w="2693" w:type="dxa"/>
          <w:trHeight w:hRule="exact" w:val="6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pStyle w:val="3"/>
              <w:numPr>
                <w:ilvl w:val="2"/>
                <w:numId w:val="35"/>
              </w:numPr>
              <w:suppressAutoHyphens/>
              <w:spacing w:before="0"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6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pStyle w:val="3"/>
              <w:numPr>
                <w:ilvl w:val="2"/>
                <w:numId w:val="35"/>
              </w:numPr>
              <w:suppressAutoHyphens/>
              <w:spacing w:before="0"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96F">
              <w:rPr>
                <w:rFonts w:ascii="Times New Roman" w:hAnsi="Times New Roman" w:cs="Times New Roman"/>
                <w:sz w:val="24"/>
                <w:szCs w:val="24"/>
              </w:rPr>
              <w:t>Стационарное отделение для граждан пожилого возраста и инвалидов</w:t>
            </w:r>
          </w:p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1.</w:t>
            </w:r>
          </w:p>
          <w:p w:rsidR="00A676C8" w:rsidRPr="0051196F" w:rsidRDefault="00A676C8" w:rsidP="00BE241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  <w:rPr>
                <w:b/>
              </w:rPr>
            </w:pPr>
            <w:r w:rsidRPr="0051196F">
              <w:rPr>
                <w:i w:val="0"/>
              </w:rPr>
              <w:t>Численность работников</w:t>
            </w:r>
            <w:r w:rsidRPr="0051196F">
              <w:t xml:space="preserve"> </w:t>
            </w:r>
            <w:r w:rsidRPr="0051196F">
              <w:rPr>
                <w:i w:val="0"/>
              </w:rPr>
              <w:t xml:space="preserve"> (штат</w:t>
            </w:r>
            <w:r>
              <w:rPr>
                <w:i w:val="0"/>
              </w:rPr>
              <w:t>ных ед. /занятых ед./</w:t>
            </w:r>
            <w:proofErr w:type="spellStart"/>
            <w:r>
              <w:rPr>
                <w:i w:val="0"/>
              </w:rPr>
              <w:t>физич</w:t>
            </w:r>
            <w:proofErr w:type="gramStart"/>
            <w:r>
              <w:rPr>
                <w:i w:val="0"/>
              </w:rPr>
              <w:t>.л</w:t>
            </w:r>
            <w:proofErr w:type="gramEnd"/>
            <w:r>
              <w:rPr>
                <w:i w:val="0"/>
              </w:rPr>
              <w:t>иц</w:t>
            </w:r>
            <w:proofErr w:type="spellEnd"/>
            <w:r>
              <w:rPr>
                <w:i w:val="0"/>
              </w:rPr>
              <w:t>),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 xml:space="preserve">.:    на врачебных должностях                           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среднего медперсонала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 младшего медперсонала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социальных работников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51196F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 xml:space="preserve">йко-мест </w:t>
            </w:r>
            <w:r w:rsidRPr="0051196F">
              <w:rPr>
                <w:sz w:val="24"/>
                <w:szCs w:val="24"/>
              </w:rPr>
              <w:t>в отделении</w:t>
            </w:r>
            <w:r>
              <w:rPr>
                <w:sz w:val="24"/>
                <w:szCs w:val="24"/>
              </w:rPr>
              <w:t xml:space="preserve"> (план/факт)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проживающих граждан в отделении,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1196F">
              <w:rPr>
                <w:sz w:val="24"/>
                <w:szCs w:val="24"/>
              </w:rPr>
              <w:t xml:space="preserve">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 xml:space="preserve">. </w:t>
            </w:r>
            <w:proofErr w:type="gramStart"/>
            <w:r w:rsidRPr="0051196F">
              <w:rPr>
                <w:sz w:val="24"/>
                <w:szCs w:val="24"/>
              </w:rPr>
              <w:t>находящихся</w:t>
            </w:r>
            <w:proofErr w:type="gramEnd"/>
            <w:r w:rsidRPr="0051196F">
              <w:rPr>
                <w:sz w:val="24"/>
                <w:szCs w:val="24"/>
              </w:rPr>
              <w:t xml:space="preserve"> на постоянном постельном режиме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Из общего числа </w:t>
            </w:r>
            <w:proofErr w:type="gramStart"/>
            <w:r>
              <w:rPr>
                <w:sz w:val="24"/>
                <w:szCs w:val="24"/>
              </w:rPr>
              <w:t>проживающих</w:t>
            </w:r>
            <w:proofErr w:type="gramEnd"/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:rsidR="00A676C8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инвалид</w:t>
            </w:r>
            <w:r>
              <w:rPr>
                <w:sz w:val="24"/>
                <w:szCs w:val="24"/>
              </w:rPr>
              <w:t>ы и участники</w:t>
            </w:r>
            <w:r w:rsidRPr="0051196F">
              <w:rPr>
                <w:sz w:val="24"/>
                <w:szCs w:val="24"/>
              </w:rPr>
              <w:t xml:space="preserve"> ВОВ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инвалиды других категорий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вдовы</w:t>
            </w:r>
            <w:r w:rsidRPr="0051196F">
              <w:rPr>
                <w:sz w:val="24"/>
                <w:szCs w:val="24"/>
              </w:rPr>
              <w:t xml:space="preserve"> погибших </w:t>
            </w:r>
            <w:r>
              <w:rPr>
                <w:sz w:val="24"/>
                <w:szCs w:val="24"/>
              </w:rPr>
              <w:t>(умерших) воинов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репрессированные граждане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труженики тыла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престарелые</w:t>
            </w:r>
            <w:r w:rsidRPr="0051196F">
              <w:rPr>
                <w:sz w:val="24"/>
                <w:szCs w:val="24"/>
              </w:rPr>
              <w:t xml:space="preserve">: </w:t>
            </w:r>
          </w:p>
          <w:p w:rsidR="00A676C8" w:rsidRPr="0051196F" w:rsidRDefault="00A676C8" w:rsidP="00B10572">
            <w:pPr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до 85 лет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от 85 до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старше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Обслужено граждан за отчётный период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</w:t>
            </w: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 xml:space="preserve">. </w:t>
            </w:r>
            <w:proofErr w:type="gramStart"/>
            <w:r w:rsidRPr="0051196F">
              <w:rPr>
                <w:sz w:val="24"/>
                <w:szCs w:val="24"/>
              </w:rPr>
              <w:t>находящихся</w:t>
            </w:r>
            <w:proofErr w:type="gramEnd"/>
            <w:r w:rsidRPr="0051196F">
              <w:rPr>
                <w:sz w:val="24"/>
                <w:szCs w:val="24"/>
              </w:rPr>
              <w:t xml:space="preserve"> на постоянном постельном режиме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граждан, имеющих судимость, проживающих в отделении на конец отчетного периода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граждан, помещенных в отделение в отчетном периоде, из числа:  освобожденных из мест лишения </w:t>
            </w:r>
          </w:p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без определенного места жительства и занятий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Оказано услуг за отчётный период</w:t>
            </w:r>
            <w:r>
              <w:rPr>
                <w:sz w:val="24"/>
                <w:szCs w:val="24"/>
              </w:rPr>
              <w:t>, всего: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60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8A2291">
        <w:trPr>
          <w:gridAfter w:val="2"/>
          <w:wAfter w:w="2693" w:type="dxa"/>
          <w:trHeight w:hRule="exact" w:val="5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76C8" w:rsidRPr="00BD1B60" w:rsidRDefault="00A676C8" w:rsidP="008A2291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BD1B60">
              <w:rPr>
                <w:b/>
                <w:sz w:val="24"/>
                <w:szCs w:val="24"/>
              </w:rPr>
              <w:t>Отделение социального обслуживания на дому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  <w:lang w:val="en-US"/>
              </w:rPr>
              <w:t>1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E241B">
            <w:pPr>
              <w:pStyle w:val="5"/>
              <w:keepNext/>
              <w:suppressAutoHyphens/>
              <w:snapToGrid w:val="0"/>
              <w:spacing w:before="0" w:after="0" w:line="240" w:lineRule="atLeast"/>
              <w:jc w:val="both"/>
              <w:rPr>
                <w:b w:val="0"/>
                <w:i w:val="0"/>
                <w:sz w:val="24"/>
                <w:szCs w:val="24"/>
              </w:rPr>
            </w:pPr>
            <w:r w:rsidRPr="008D2235">
              <w:rPr>
                <w:b w:val="0"/>
                <w:i w:val="0"/>
                <w:sz w:val="24"/>
                <w:szCs w:val="24"/>
              </w:rPr>
              <w:t>Количество отделений</w:t>
            </w:r>
          </w:p>
          <w:p w:rsidR="00A676C8" w:rsidRPr="00A73BE4" w:rsidRDefault="00A676C8" w:rsidP="00A73BE4"/>
          <w:p w:rsidR="00A676C8" w:rsidRPr="00A73BE4" w:rsidRDefault="00A676C8" w:rsidP="00A73BE4"/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16F8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CE2340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-56"/>
              <w:jc w:val="both"/>
              <w:rPr>
                <w:i w:val="0"/>
              </w:rPr>
            </w:pPr>
            <w:r>
              <w:rPr>
                <w:i w:val="0"/>
              </w:rPr>
              <w:t>Численность работников</w:t>
            </w:r>
            <w:r w:rsidRPr="0051196F">
              <w:rPr>
                <w:i w:val="0"/>
              </w:rPr>
              <w:t xml:space="preserve"> </w:t>
            </w:r>
            <w:r w:rsidRPr="00CE2340">
              <w:rPr>
                <w:i w:val="0"/>
              </w:rPr>
              <w:t>(штатных ед</w:t>
            </w:r>
            <w:r>
              <w:rPr>
                <w:i w:val="0"/>
              </w:rPr>
              <w:t>.</w:t>
            </w:r>
            <w:r w:rsidRPr="00CE2340">
              <w:rPr>
                <w:i w:val="0"/>
              </w:rPr>
              <w:t>/занятых ед./</w:t>
            </w:r>
            <w:proofErr w:type="spellStart"/>
            <w:r w:rsidRPr="00CE2340">
              <w:rPr>
                <w:i w:val="0"/>
              </w:rPr>
              <w:t>физич</w:t>
            </w:r>
            <w:proofErr w:type="gramStart"/>
            <w:r w:rsidRPr="00CE2340">
              <w:rPr>
                <w:i w:val="0"/>
              </w:rPr>
              <w:t>.л</w:t>
            </w:r>
            <w:proofErr w:type="gramEnd"/>
            <w:r w:rsidRPr="00CE2340">
              <w:rPr>
                <w:i w:val="0"/>
              </w:rPr>
              <w:t>иц</w:t>
            </w:r>
            <w:proofErr w:type="spellEnd"/>
            <w:r w:rsidRPr="00CE2340">
              <w:rPr>
                <w:i w:val="0"/>
              </w:rPr>
              <w:t xml:space="preserve">)  </w:t>
            </w:r>
          </w:p>
          <w:p w:rsidR="00A676C8" w:rsidRPr="0051196F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  <w:rPr>
                <w:i w:val="0"/>
              </w:rPr>
            </w:pP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5F15D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5F15DF" w:rsidP="003D41D0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5F15DF" w:rsidP="003D41D0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CE2340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-56"/>
              <w:jc w:val="both"/>
              <w:rPr>
                <w:i w:val="0"/>
              </w:rPr>
            </w:pPr>
            <w:r w:rsidRPr="00CE2340">
              <w:rPr>
                <w:i w:val="0"/>
              </w:rPr>
              <w:t xml:space="preserve">Численность </w:t>
            </w:r>
            <w:r>
              <w:rPr>
                <w:i w:val="0"/>
              </w:rPr>
              <w:t xml:space="preserve">специалистов по </w:t>
            </w:r>
            <w:r w:rsidRPr="00CE2340">
              <w:rPr>
                <w:i w:val="0"/>
              </w:rPr>
              <w:t>социальн</w:t>
            </w:r>
            <w:r>
              <w:rPr>
                <w:i w:val="0"/>
              </w:rPr>
              <w:t>ой</w:t>
            </w:r>
            <w:r w:rsidRPr="00CE2340">
              <w:rPr>
                <w:i w:val="0"/>
              </w:rPr>
              <w:t xml:space="preserve"> работ</w:t>
            </w:r>
            <w:r>
              <w:rPr>
                <w:i w:val="0"/>
              </w:rPr>
              <w:t xml:space="preserve">е </w:t>
            </w:r>
            <w:r w:rsidRPr="00CE2340">
              <w:rPr>
                <w:i w:val="0"/>
              </w:rPr>
              <w:t xml:space="preserve">(штатных </w:t>
            </w:r>
            <w:proofErr w:type="spellStart"/>
            <w:proofErr w:type="gramStart"/>
            <w:r w:rsidRPr="00CE2340">
              <w:rPr>
                <w:i w:val="0"/>
              </w:rPr>
              <w:t>ед</w:t>
            </w:r>
            <w:proofErr w:type="spellEnd"/>
            <w:proofErr w:type="gramEnd"/>
            <w:r w:rsidRPr="00CE2340">
              <w:rPr>
                <w:i w:val="0"/>
              </w:rPr>
              <w:t>/занятых ед./</w:t>
            </w:r>
            <w:proofErr w:type="spellStart"/>
            <w:r w:rsidRPr="00CE2340">
              <w:rPr>
                <w:i w:val="0"/>
              </w:rPr>
              <w:t>физич.лиц</w:t>
            </w:r>
            <w:proofErr w:type="spellEnd"/>
            <w:r w:rsidRPr="00CE2340">
              <w:rPr>
                <w:i w:val="0"/>
              </w:rPr>
              <w:t xml:space="preserve">)  </w:t>
            </w:r>
          </w:p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676C8" w:rsidRPr="00160864" w:rsidTr="004E1C9B">
        <w:trPr>
          <w:gridAfter w:val="2"/>
          <w:wAfter w:w="2693" w:type="dxa"/>
          <w:trHeight w:hRule="exact"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160864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160864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160864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-56"/>
              <w:jc w:val="both"/>
              <w:rPr>
                <w:i w:val="0"/>
              </w:rPr>
            </w:pPr>
            <w:r w:rsidRPr="00160864">
              <w:rPr>
                <w:i w:val="0"/>
              </w:rPr>
              <w:t>Численность социальных работников</w:t>
            </w:r>
            <w:r>
              <w:rPr>
                <w:i w:val="0"/>
              </w:rPr>
              <w:t>, всего</w:t>
            </w:r>
            <w:r w:rsidRPr="00160864">
              <w:rPr>
                <w:i w:val="0"/>
              </w:rPr>
              <w:t xml:space="preserve"> (штатных </w:t>
            </w:r>
            <w:proofErr w:type="spellStart"/>
            <w:proofErr w:type="gramStart"/>
            <w:r w:rsidRPr="00160864">
              <w:rPr>
                <w:i w:val="0"/>
              </w:rPr>
              <w:t>ед</w:t>
            </w:r>
            <w:proofErr w:type="spellEnd"/>
            <w:proofErr w:type="gramEnd"/>
            <w:r w:rsidRPr="00160864">
              <w:rPr>
                <w:i w:val="0"/>
              </w:rPr>
              <w:t>/занятых ед./</w:t>
            </w:r>
            <w:proofErr w:type="spellStart"/>
            <w:r w:rsidRPr="00160864">
              <w:rPr>
                <w:i w:val="0"/>
              </w:rPr>
              <w:t>физич.лиц</w:t>
            </w:r>
            <w:proofErr w:type="spellEnd"/>
            <w:r w:rsidRPr="00160864">
              <w:rPr>
                <w:i w:val="0"/>
              </w:rPr>
              <w:t xml:space="preserve">)  </w:t>
            </w:r>
          </w:p>
          <w:p w:rsidR="00A676C8" w:rsidRPr="00160864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160864" w:rsidRDefault="005F15D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160864" w:rsidRDefault="005F15D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160864" w:rsidRDefault="005F15D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-56"/>
              <w:jc w:val="both"/>
              <w:rPr>
                <w:i w:val="0"/>
              </w:rPr>
            </w:pPr>
            <w:r>
              <w:rPr>
                <w:i w:val="0"/>
              </w:rPr>
              <w:t xml:space="preserve">          в </w:t>
            </w:r>
            <w:proofErr w:type="spellStart"/>
            <w:r>
              <w:rPr>
                <w:i w:val="0"/>
              </w:rPr>
              <w:t>т.ч</w:t>
            </w:r>
            <w:proofErr w:type="spellEnd"/>
            <w:r>
              <w:rPr>
                <w:i w:val="0"/>
              </w:rPr>
              <w:t xml:space="preserve">. </w:t>
            </w:r>
            <w:proofErr w:type="gramStart"/>
            <w:r>
              <w:rPr>
                <w:i w:val="0"/>
              </w:rPr>
              <w:t>работающих</w:t>
            </w:r>
            <w:proofErr w:type="gramEnd"/>
            <w:r>
              <w:rPr>
                <w:i w:val="0"/>
              </w:rPr>
              <w:t xml:space="preserve"> в  городской местности</w:t>
            </w:r>
          </w:p>
          <w:p w:rsidR="00A676C8" w:rsidRPr="00160864" w:rsidRDefault="00A676C8" w:rsidP="009A30B6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-56"/>
              <w:jc w:val="both"/>
              <w:rPr>
                <w:i w:val="0"/>
              </w:rPr>
            </w:pPr>
            <w:r>
              <w:rPr>
                <w:i w:val="0"/>
              </w:rPr>
              <w:t xml:space="preserve">                                             </w:t>
            </w:r>
            <w:r w:rsidRPr="00160864">
              <w:rPr>
                <w:i w:val="0"/>
              </w:rPr>
              <w:t xml:space="preserve">(штатных </w:t>
            </w:r>
            <w:proofErr w:type="spellStart"/>
            <w:proofErr w:type="gramStart"/>
            <w:r w:rsidRPr="00160864">
              <w:rPr>
                <w:i w:val="0"/>
              </w:rPr>
              <w:t>ед</w:t>
            </w:r>
            <w:proofErr w:type="spellEnd"/>
            <w:proofErr w:type="gramEnd"/>
            <w:r w:rsidRPr="00160864">
              <w:rPr>
                <w:i w:val="0"/>
              </w:rPr>
              <w:t>/занятых ед./</w:t>
            </w:r>
            <w:proofErr w:type="spellStart"/>
            <w:r w:rsidRPr="00160864">
              <w:rPr>
                <w:i w:val="0"/>
              </w:rPr>
              <w:t>физич.лиц</w:t>
            </w:r>
            <w:proofErr w:type="spellEnd"/>
            <w:r w:rsidRPr="00160864">
              <w:rPr>
                <w:i w:val="0"/>
              </w:rPr>
              <w:t xml:space="preserve">)  </w:t>
            </w:r>
          </w:p>
          <w:p w:rsidR="00A676C8" w:rsidRPr="009A30B6" w:rsidRDefault="00A676C8" w:rsidP="009A30B6"/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2607F8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2607F8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2607F8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сельской местности</w:t>
            </w:r>
          </w:p>
          <w:p w:rsidR="00A676C8" w:rsidRPr="00160864" w:rsidRDefault="00A676C8" w:rsidP="009A30B6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-56"/>
              <w:jc w:val="both"/>
              <w:rPr>
                <w:i w:val="0"/>
              </w:rPr>
            </w:pPr>
            <w:r>
              <w:rPr>
                <w:i w:val="0"/>
              </w:rPr>
              <w:t xml:space="preserve">                                             </w:t>
            </w:r>
            <w:r w:rsidRPr="00160864">
              <w:rPr>
                <w:i w:val="0"/>
              </w:rPr>
              <w:t xml:space="preserve">(штатных </w:t>
            </w:r>
            <w:proofErr w:type="spellStart"/>
            <w:proofErr w:type="gramStart"/>
            <w:r w:rsidRPr="00160864">
              <w:rPr>
                <w:i w:val="0"/>
              </w:rPr>
              <w:t>ед</w:t>
            </w:r>
            <w:proofErr w:type="spellEnd"/>
            <w:proofErr w:type="gramEnd"/>
            <w:r w:rsidRPr="00160864">
              <w:rPr>
                <w:i w:val="0"/>
              </w:rPr>
              <w:t>/занятых ед./</w:t>
            </w:r>
            <w:proofErr w:type="spellStart"/>
            <w:r w:rsidRPr="00160864">
              <w:rPr>
                <w:i w:val="0"/>
              </w:rPr>
              <w:t>физич.лиц</w:t>
            </w:r>
            <w:proofErr w:type="spellEnd"/>
            <w:r w:rsidRPr="00160864">
              <w:rPr>
                <w:i w:val="0"/>
              </w:rPr>
              <w:t xml:space="preserve">)  </w:t>
            </w:r>
          </w:p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5F15D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5F15DF" w:rsidP="002607F8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5F15DF" w:rsidP="002607F8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Выявлено </w:t>
            </w:r>
            <w:proofErr w:type="gramStart"/>
            <w:r w:rsidRPr="0051196F">
              <w:rPr>
                <w:sz w:val="24"/>
                <w:szCs w:val="24"/>
              </w:rPr>
              <w:t>нуждающихся</w:t>
            </w:r>
            <w:proofErr w:type="gramEnd"/>
            <w:r w:rsidRPr="0051196F">
              <w:rPr>
                <w:sz w:val="24"/>
                <w:szCs w:val="24"/>
              </w:rPr>
              <w:t xml:space="preserve"> в обслуживании,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6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3A38" w:rsidRDefault="00A676C8" w:rsidP="00C00745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 xml:space="preserve">               из них поставлено</w:t>
            </w:r>
            <w:r w:rsidRPr="0051196F">
              <w:rPr>
                <w:sz w:val="24"/>
                <w:szCs w:val="24"/>
              </w:rPr>
              <w:t xml:space="preserve"> в очередь</w:t>
            </w:r>
          </w:p>
          <w:p w:rsidR="00A03A38" w:rsidRDefault="00A03A38" w:rsidP="00C00745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:rsidR="00A03A38" w:rsidRDefault="00A03A38" w:rsidP="00C00745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C00745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 фактически обслуживаемых:</w:t>
            </w: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ED5178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 </w:t>
            </w:r>
            <w:r w:rsidRPr="0051196F">
              <w:rPr>
                <w:sz w:val="24"/>
                <w:szCs w:val="24"/>
              </w:rPr>
              <w:t xml:space="preserve">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 xml:space="preserve">     в  городе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ED5178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в  селе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A676C8" w:rsidRPr="0051196F" w:rsidTr="004E1C9B">
        <w:trPr>
          <w:trHeight w:hRule="exact"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ED5178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Из общего числа </w:t>
            </w:r>
            <w:proofErr w:type="gramStart"/>
            <w:r>
              <w:rPr>
                <w:sz w:val="24"/>
                <w:szCs w:val="24"/>
              </w:rPr>
              <w:t>обслуживаемых</w:t>
            </w:r>
            <w:proofErr w:type="gramEnd"/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2693" w:type="dxa"/>
            <w:gridSpan w:val="2"/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инвалид</w:t>
            </w:r>
            <w:r>
              <w:rPr>
                <w:sz w:val="24"/>
                <w:szCs w:val="24"/>
              </w:rPr>
              <w:t>ы и участники</w:t>
            </w:r>
            <w:r w:rsidRPr="0051196F">
              <w:rPr>
                <w:sz w:val="24"/>
                <w:szCs w:val="24"/>
              </w:rPr>
              <w:t xml:space="preserve"> ВОВ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инвалиды других категорий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вдовы</w:t>
            </w:r>
            <w:r w:rsidRPr="0051196F">
              <w:rPr>
                <w:sz w:val="24"/>
                <w:szCs w:val="24"/>
              </w:rPr>
              <w:t xml:space="preserve"> погибших </w:t>
            </w:r>
            <w:r>
              <w:rPr>
                <w:sz w:val="24"/>
                <w:szCs w:val="24"/>
              </w:rPr>
              <w:t>(умерших) воинов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репрессированные граждане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труженики тыла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престарелые</w:t>
            </w:r>
            <w:r w:rsidRPr="0051196F">
              <w:rPr>
                <w:sz w:val="24"/>
                <w:szCs w:val="24"/>
              </w:rPr>
              <w:t xml:space="preserve">: </w:t>
            </w:r>
          </w:p>
          <w:p w:rsidR="00A676C8" w:rsidRPr="0051196F" w:rsidRDefault="00A676C8" w:rsidP="00B10572">
            <w:pPr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до 85 лет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от 85 до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старше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лиц, обслуженных за отчетный период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1196F">
              <w:rPr>
                <w:sz w:val="24"/>
                <w:szCs w:val="24"/>
              </w:rPr>
              <w:t>из них:    бесплатно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>на условиях частичной оплаты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</w:t>
            </w:r>
            <w:r>
              <w:rPr>
                <w:sz w:val="24"/>
                <w:szCs w:val="24"/>
              </w:rPr>
              <w:t xml:space="preserve">за </w:t>
            </w:r>
            <w:r w:rsidRPr="0051196F">
              <w:rPr>
                <w:sz w:val="24"/>
                <w:szCs w:val="24"/>
              </w:rPr>
              <w:t>полн</w:t>
            </w:r>
            <w:r>
              <w:rPr>
                <w:sz w:val="24"/>
                <w:szCs w:val="24"/>
              </w:rPr>
              <w:t>ую</w:t>
            </w:r>
            <w:r w:rsidRPr="0051196F">
              <w:rPr>
                <w:sz w:val="24"/>
                <w:szCs w:val="24"/>
              </w:rPr>
              <w:t xml:space="preserve"> плат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посещений обслуживаемых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F03191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30554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в среднем на одного обслуживаемого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89272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48778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20625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11930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6938FD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услуги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7877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средств, полученных от предоставления социальных услуг на дому за плату  в отчетном периоде (рублей)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0452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494957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Выдано горячих обедов</w:t>
            </w:r>
            <w:r>
              <w:rPr>
                <w:sz w:val="24"/>
                <w:szCs w:val="24"/>
              </w:rPr>
              <w:t xml:space="preserve"> (кол-во чел./кол-во горячих обедов)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Привлечено и выдано благотворительной помощи 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(кол-во получателей/ единиц/сумму)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   продуктовых наборов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денежной помощи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вещей и бытовых принадлежностей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медикаментов</w:t>
            </w:r>
            <w:r w:rsidRPr="0051196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               других видов</w:t>
            </w:r>
            <w:r w:rsidRPr="0051196F">
              <w:rPr>
                <w:sz w:val="24"/>
                <w:szCs w:val="24"/>
              </w:rPr>
              <w:t xml:space="preserve"> помощи</w:t>
            </w:r>
            <w:r>
              <w:rPr>
                <w:sz w:val="24"/>
                <w:szCs w:val="24"/>
              </w:rPr>
              <w:t xml:space="preserve"> (указать)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6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6C8" w:rsidRPr="0051196F" w:rsidRDefault="00A676C8" w:rsidP="00BE241B">
            <w:pPr>
              <w:pStyle w:val="210"/>
              <w:spacing w:line="240" w:lineRule="atLeast"/>
              <w:ind w:left="12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Специализированное о</w:t>
            </w:r>
            <w:r w:rsidRPr="0051196F">
              <w:rPr>
                <w:b/>
                <w:sz w:val="24"/>
                <w:szCs w:val="24"/>
              </w:rPr>
              <w:t xml:space="preserve">тделение </w:t>
            </w:r>
            <w:proofErr w:type="gramStart"/>
            <w:r w:rsidRPr="0051196F">
              <w:rPr>
                <w:b/>
                <w:sz w:val="24"/>
                <w:szCs w:val="24"/>
              </w:rPr>
              <w:t>медико-социально</w:t>
            </w:r>
            <w:r>
              <w:rPr>
                <w:b/>
                <w:sz w:val="24"/>
                <w:szCs w:val="24"/>
              </w:rPr>
              <w:t>го</w:t>
            </w:r>
            <w:proofErr w:type="gramEnd"/>
            <w:r>
              <w:rPr>
                <w:b/>
                <w:sz w:val="24"/>
                <w:szCs w:val="24"/>
              </w:rPr>
              <w:t xml:space="preserve"> обслуживания </w:t>
            </w:r>
            <w:r w:rsidRPr="0051196F">
              <w:rPr>
                <w:b/>
                <w:sz w:val="24"/>
                <w:szCs w:val="24"/>
              </w:rPr>
              <w:t xml:space="preserve">на дому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отделений</w:t>
            </w: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217088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217088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217088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217088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  <w:rPr>
                <w:i w:val="0"/>
              </w:rPr>
            </w:pPr>
            <w:r w:rsidRPr="00217088">
              <w:rPr>
                <w:i w:val="0"/>
              </w:rPr>
              <w:t>Численность работников   (штатных ед./занятых ед./</w:t>
            </w:r>
            <w:proofErr w:type="spellStart"/>
            <w:r w:rsidRPr="00217088">
              <w:rPr>
                <w:i w:val="0"/>
              </w:rPr>
              <w:t>физич</w:t>
            </w:r>
            <w:proofErr w:type="gramStart"/>
            <w:r w:rsidRPr="00217088">
              <w:rPr>
                <w:i w:val="0"/>
              </w:rPr>
              <w:t>.л</w:t>
            </w:r>
            <w:proofErr w:type="gramEnd"/>
            <w:r w:rsidRPr="00217088">
              <w:rPr>
                <w:i w:val="0"/>
              </w:rPr>
              <w:t>иц</w:t>
            </w:r>
            <w:proofErr w:type="spellEnd"/>
            <w:r w:rsidRPr="00217088">
              <w:rPr>
                <w:i w:val="0"/>
              </w:rPr>
              <w:t>)</w:t>
            </w:r>
            <w:r>
              <w:rPr>
                <w:i w:val="0"/>
              </w:rPr>
              <w:t>: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217088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217088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217088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 медицинских сестер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социальных работников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Выявлено в течение отчетного периода </w:t>
            </w:r>
            <w:proofErr w:type="gramStart"/>
            <w:r w:rsidRPr="0051196F">
              <w:rPr>
                <w:sz w:val="24"/>
                <w:szCs w:val="24"/>
              </w:rPr>
              <w:t>нуждающихся</w:t>
            </w:r>
            <w:proofErr w:type="gramEnd"/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обслуживании,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из них поставлен</w:t>
            </w:r>
            <w:r>
              <w:rPr>
                <w:sz w:val="24"/>
                <w:szCs w:val="24"/>
              </w:rPr>
              <w:t>о</w:t>
            </w:r>
            <w:r w:rsidRPr="0051196F">
              <w:rPr>
                <w:sz w:val="24"/>
                <w:szCs w:val="24"/>
              </w:rPr>
              <w:t xml:space="preserve"> в очередь на обслуживание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 фактически обслуживаемых:</w:t>
            </w: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 </w:t>
            </w:r>
            <w:r w:rsidRPr="0051196F">
              <w:rPr>
                <w:sz w:val="24"/>
                <w:szCs w:val="24"/>
              </w:rPr>
              <w:t xml:space="preserve">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 xml:space="preserve">     в  городе </w:t>
            </w:r>
          </w:p>
          <w:p w:rsidR="00A676C8" w:rsidRPr="0051196F" w:rsidRDefault="00A676C8" w:rsidP="00B1057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в  селе</w:t>
            </w:r>
          </w:p>
          <w:p w:rsidR="00A676C8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trHeight w:hRule="exact"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Из общего числа </w:t>
            </w:r>
            <w:proofErr w:type="gramStart"/>
            <w:r>
              <w:rPr>
                <w:sz w:val="24"/>
                <w:szCs w:val="24"/>
              </w:rPr>
              <w:t>обслуживаемых</w:t>
            </w:r>
            <w:proofErr w:type="gramEnd"/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:rsidR="00A676C8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инвалид</w:t>
            </w:r>
            <w:r>
              <w:rPr>
                <w:sz w:val="24"/>
                <w:szCs w:val="24"/>
              </w:rPr>
              <w:t>ы и участники</w:t>
            </w:r>
            <w:r w:rsidRPr="0051196F">
              <w:rPr>
                <w:sz w:val="24"/>
                <w:szCs w:val="24"/>
              </w:rPr>
              <w:t xml:space="preserve"> ВОВ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инвалиды других категорий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вдовы</w:t>
            </w:r>
            <w:r w:rsidRPr="0051196F">
              <w:rPr>
                <w:sz w:val="24"/>
                <w:szCs w:val="24"/>
              </w:rPr>
              <w:t xml:space="preserve"> погибших </w:t>
            </w:r>
            <w:r>
              <w:rPr>
                <w:sz w:val="24"/>
                <w:szCs w:val="24"/>
              </w:rPr>
              <w:t>(умерших) воинов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репрессированные граждане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труженики тыла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престарелые</w:t>
            </w:r>
            <w:r w:rsidRPr="0051196F">
              <w:rPr>
                <w:sz w:val="24"/>
                <w:szCs w:val="24"/>
              </w:rPr>
              <w:t xml:space="preserve">: </w:t>
            </w:r>
          </w:p>
          <w:p w:rsidR="00A676C8" w:rsidRPr="0051196F" w:rsidRDefault="00A676C8" w:rsidP="00B10572">
            <w:pPr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до 85 лет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от 85 до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старше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лиц, обслуженных за отчетный период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из них:                     бесплатно</w:t>
            </w:r>
          </w:p>
          <w:p w:rsidR="00A676C8" w:rsidRPr="0051196F" w:rsidRDefault="00A676C8" w:rsidP="00B1057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>на условиях частичной оплаты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</w:t>
            </w:r>
            <w:r>
              <w:rPr>
                <w:sz w:val="24"/>
                <w:szCs w:val="24"/>
              </w:rPr>
              <w:t xml:space="preserve">  </w:t>
            </w:r>
            <w:r w:rsidRPr="0051196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за </w:t>
            </w:r>
            <w:r w:rsidRPr="0051196F">
              <w:rPr>
                <w:sz w:val="24"/>
                <w:szCs w:val="24"/>
              </w:rPr>
              <w:t>полн</w:t>
            </w:r>
            <w:r>
              <w:rPr>
                <w:sz w:val="24"/>
                <w:szCs w:val="24"/>
              </w:rPr>
              <w:t>ую</w:t>
            </w:r>
            <w:r w:rsidRPr="0051196F">
              <w:rPr>
                <w:sz w:val="24"/>
                <w:szCs w:val="24"/>
              </w:rPr>
              <w:t xml:space="preserve"> плат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посещений обслуживаемых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в среднем на одного обслуживаемого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средств, полученных от предоставления социальных услуг на дому за плату  в отчетном периоде (рублей)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Выдано горячих обедов</w:t>
            </w:r>
            <w:r>
              <w:rPr>
                <w:sz w:val="24"/>
                <w:szCs w:val="24"/>
              </w:rPr>
              <w:t xml:space="preserve"> (кол-во чел./кол-во горячих обедов)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Израсходовано медикаментов </w:t>
            </w: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6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pStyle w:val="3"/>
              <w:numPr>
                <w:ilvl w:val="2"/>
                <w:numId w:val="35"/>
              </w:numPr>
              <w:suppressAutoHyphens/>
              <w:spacing w:before="0"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96F">
              <w:rPr>
                <w:rFonts w:ascii="Times New Roman" w:hAnsi="Times New Roman" w:cs="Times New Roman"/>
                <w:sz w:val="24"/>
                <w:szCs w:val="24"/>
              </w:rPr>
              <w:t>Отделение временного проживания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 пожилого возраста и инвалидов</w:t>
            </w:r>
          </w:p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1.</w:t>
            </w:r>
          </w:p>
          <w:p w:rsidR="00A676C8" w:rsidRPr="0051196F" w:rsidRDefault="00A676C8" w:rsidP="006D17E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  <w:rPr>
                <w:b/>
              </w:rPr>
            </w:pPr>
            <w:r w:rsidRPr="0051196F">
              <w:rPr>
                <w:i w:val="0"/>
              </w:rPr>
              <w:t>Численность работников</w:t>
            </w:r>
            <w:r w:rsidRPr="0051196F">
              <w:t xml:space="preserve"> </w:t>
            </w:r>
            <w:r w:rsidRPr="0051196F">
              <w:rPr>
                <w:i w:val="0"/>
              </w:rPr>
              <w:t xml:space="preserve"> (штат</w:t>
            </w:r>
            <w:r>
              <w:rPr>
                <w:i w:val="0"/>
              </w:rPr>
              <w:t>ных ед. /занятых ед./</w:t>
            </w:r>
            <w:proofErr w:type="spellStart"/>
            <w:r>
              <w:rPr>
                <w:i w:val="0"/>
              </w:rPr>
              <w:t>физич</w:t>
            </w:r>
            <w:proofErr w:type="gramStart"/>
            <w:r>
              <w:rPr>
                <w:i w:val="0"/>
              </w:rPr>
              <w:t>.л</w:t>
            </w:r>
            <w:proofErr w:type="gramEnd"/>
            <w:r>
              <w:rPr>
                <w:i w:val="0"/>
              </w:rPr>
              <w:t>иц</w:t>
            </w:r>
            <w:proofErr w:type="spellEnd"/>
            <w:r>
              <w:rPr>
                <w:i w:val="0"/>
              </w:rPr>
              <w:t>),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92546F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2546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92546F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2546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92546F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2546F">
              <w:rPr>
                <w:b/>
                <w:sz w:val="24"/>
                <w:szCs w:val="24"/>
              </w:rPr>
              <w:t>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 xml:space="preserve">.:    на врачебных должностях                           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среднего медперсонала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5F15DF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5F15DF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92546F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 младшего медперсонала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социальных работников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койко-</w:t>
            </w:r>
            <w:r w:rsidRPr="0051196F">
              <w:rPr>
                <w:sz w:val="24"/>
                <w:szCs w:val="24"/>
              </w:rPr>
              <w:t>мест в отделении</w:t>
            </w:r>
            <w:r>
              <w:rPr>
                <w:sz w:val="24"/>
                <w:szCs w:val="24"/>
              </w:rPr>
              <w:t xml:space="preserve"> (план/факт)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EB436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Выявлено в течение отчетного пер</w:t>
            </w:r>
            <w:r w:rsidR="00EB4362">
              <w:rPr>
                <w:sz w:val="24"/>
                <w:szCs w:val="24"/>
              </w:rPr>
              <w:t xml:space="preserve">иода </w:t>
            </w:r>
            <w:proofErr w:type="gramStart"/>
            <w:r w:rsidR="00EB4362">
              <w:rPr>
                <w:sz w:val="24"/>
                <w:szCs w:val="24"/>
              </w:rPr>
              <w:t>нуждающихся</w:t>
            </w:r>
            <w:proofErr w:type="gramEnd"/>
            <w:r w:rsidR="00EB4362">
              <w:rPr>
                <w:sz w:val="24"/>
                <w:szCs w:val="24"/>
              </w:rPr>
              <w:t xml:space="preserve"> в обслуживании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234517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51196F">
              <w:rPr>
                <w:sz w:val="24"/>
                <w:szCs w:val="24"/>
              </w:rPr>
              <w:t>принятых</w:t>
            </w:r>
            <w:proofErr w:type="gramEnd"/>
            <w:r w:rsidRPr="0051196F">
              <w:rPr>
                <w:sz w:val="24"/>
                <w:szCs w:val="24"/>
              </w:rPr>
              <w:t xml:space="preserve"> в отделение за отчетный период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234517" w:rsidP="004C2410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1196F">
              <w:rPr>
                <w:sz w:val="24"/>
                <w:szCs w:val="24"/>
              </w:rPr>
              <w:t xml:space="preserve">из них:    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 xml:space="preserve">   бесплатно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на условиях частичной оплаты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234517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 том числе:  инвалиды и участники ВОВ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инвалиды других категорий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234517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вдовы погибших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уменрших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войнов</w:t>
            </w:r>
            <w:proofErr w:type="spellEnd"/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репрессированные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труженики тыла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</w:t>
            </w:r>
            <w:proofErr w:type="gramStart"/>
            <w:r w:rsidRPr="0051196F">
              <w:rPr>
                <w:sz w:val="24"/>
                <w:szCs w:val="24"/>
              </w:rPr>
              <w:t>престарелые</w:t>
            </w:r>
            <w:proofErr w:type="gramEnd"/>
            <w:r w:rsidRPr="0051196F">
              <w:rPr>
                <w:sz w:val="24"/>
                <w:szCs w:val="24"/>
              </w:rPr>
              <w:t xml:space="preserve">:   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>до 85 лет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234517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            от 85 до 100 лет 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            от 100 лет и старше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из них поставлено</w:t>
            </w:r>
            <w:r w:rsidRPr="0051196F">
              <w:rPr>
                <w:sz w:val="24"/>
                <w:szCs w:val="24"/>
              </w:rPr>
              <w:t xml:space="preserve"> в очередь </w:t>
            </w:r>
            <w:r>
              <w:rPr>
                <w:sz w:val="24"/>
                <w:szCs w:val="24"/>
              </w:rPr>
              <w:t>на обслуживание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4658FF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234517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43598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234517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21628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234517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19480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234517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234517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1739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  <w:p w:rsidR="002D5C8E" w:rsidRPr="00DA197B" w:rsidRDefault="002D5C8E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234517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6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проживающих граждан в отделении на конец отчетного периода, всего,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602BE3" w:rsidP="00602BE3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Из общего числа </w:t>
            </w:r>
            <w:proofErr w:type="gramStart"/>
            <w:r>
              <w:rPr>
                <w:sz w:val="24"/>
                <w:szCs w:val="24"/>
              </w:rPr>
              <w:t>проживающих</w:t>
            </w:r>
            <w:proofErr w:type="gramEnd"/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:rsidR="00A676C8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инвалид</w:t>
            </w:r>
            <w:r>
              <w:rPr>
                <w:sz w:val="24"/>
                <w:szCs w:val="24"/>
              </w:rPr>
              <w:t>ы и участники</w:t>
            </w:r>
            <w:r w:rsidRPr="0051196F">
              <w:rPr>
                <w:sz w:val="24"/>
                <w:szCs w:val="24"/>
              </w:rPr>
              <w:t xml:space="preserve"> ВОВ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инвалиды других категорий</w:t>
            </w:r>
          </w:p>
          <w:p w:rsidR="00A676C8" w:rsidRPr="0051196F" w:rsidRDefault="00A676C8" w:rsidP="006D17E7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вдовы</w:t>
            </w:r>
            <w:r w:rsidRPr="0051196F">
              <w:rPr>
                <w:sz w:val="24"/>
                <w:szCs w:val="24"/>
              </w:rPr>
              <w:t xml:space="preserve"> погибших </w:t>
            </w:r>
            <w:r>
              <w:rPr>
                <w:sz w:val="24"/>
                <w:szCs w:val="24"/>
              </w:rPr>
              <w:t>(умерших) воинов</w:t>
            </w:r>
          </w:p>
          <w:p w:rsidR="00A676C8" w:rsidRPr="0051196F" w:rsidRDefault="00A676C8" w:rsidP="006D17E7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репрессированные граждане</w:t>
            </w:r>
          </w:p>
          <w:p w:rsidR="00A676C8" w:rsidRPr="0051196F" w:rsidRDefault="00A676C8" w:rsidP="006D17E7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труженики тыла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престарелые</w:t>
            </w:r>
            <w:r w:rsidRPr="0051196F">
              <w:rPr>
                <w:sz w:val="24"/>
                <w:szCs w:val="24"/>
              </w:rPr>
              <w:t xml:space="preserve">: </w:t>
            </w:r>
          </w:p>
          <w:p w:rsidR="00A676C8" w:rsidRPr="0051196F" w:rsidRDefault="00A676C8" w:rsidP="006D17E7">
            <w:pPr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до 85 лет</w:t>
            </w:r>
          </w:p>
          <w:p w:rsidR="00A676C8" w:rsidRPr="0051196F" w:rsidRDefault="00A676C8" w:rsidP="006D17E7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от 85 до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старше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8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Проведено культурно-массовых мероприятий (показ фильмов, концертов, чтение газет, книг, музыкально</w:t>
            </w:r>
            <w:r>
              <w:rPr>
                <w:sz w:val="24"/>
                <w:szCs w:val="24"/>
              </w:rPr>
              <w:t>-</w:t>
            </w:r>
            <w:r w:rsidRPr="0051196F">
              <w:rPr>
                <w:sz w:val="24"/>
                <w:szCs w:val="24"/>
              </w:rPr>
              <w:t>развлекательные    мероприятия и т.д.)</w:t>
            </w:r>
            <w:r w:rsidRPr="0051196F">
              <w:rPr>
                <w:b/>
                <w:sz w:val="24"/>
                <w:szCs w:val="24"/>
              </w:rPr>
              <w:t xml:space="preserve"> 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Отделение с</w:t>
            </w:r>
            <w:r w:rsidRPr="0051196F">
              <w:rPr>
                <w:b/>
                <w:sz w:val="24"/>
                <w:szCs w:val="24"/>
              </w:rPr>
              <w:t>оциально</w:t>
            </w:r>
            <w:r>
              <w:rPr>
                <w:b/>
                <w:sz w:val="24"/>
                <w:szCs w:val="24"/>
              </w:rPr>
              <w:t xml:space="preserve">й </w:t>
            </w:r>
            <w:r w:rsidRPr="0051196F">
              <w:rPr>
                <w:b/>
                <w:sz w:val="24"/>
                <w:szCs w:val="24"/>
              </w:rPr>
              <w:t>реабилитаци</w:t>
            </w:r>
            <w:r>
              <w:rPr>
                <w:b/>
                <w:sz w:val="24"/>
                <w:szCs w:val="24"/>
              </w:rPr>
              <w:t>и несовершеннолетних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D9180D" w:rsidTr="004E1C9B">
        <w:trPr>
          <w:gridAfter w:val="2"/>
          <w:wAfter w:w="2693" w:type="dxa"/>
          <w:trHeight w:hRule="exact" w:val="4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D9180D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D9180D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9180D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D9180D">
              <w:rPr>
                <w:sz w:val="24"/>
                <w:szCs w:val="24"/>
              </w:rPr>
              <w:t>Численность работников</w:t>
            </w:r>
            <w:r>
              <w:rPr>
                <w:sz w:val="24"/>
                <w:szCs w:val="24"/>
              </w:rPr>
              <w:t xml:space="preserve"> </w:t>
            </w:r>
            <w:r w:rsidRPr="00D9180D">
              <w:rPr>
                <w:sz w:val="24"/>
                <w:szCs w:val="24"/>
              </w:rPr>
              <w:t>(штатных ед./занятых ед./</w:t>
            </w:r>
            <w:proofErr w:type="spellStart"/>
            <w:r w:rsidRPr="00D9180D">
              <w:rPr>
                <w:sz w:val="24"/>
                <w:szCs w:val="24"/>
              </w:rPr>
              <w:t>физич</w:t>
            </w:r>
            <w:proofErr w:type="gramStart"/>
            <w:r w:rsidRPr="00D9180D">
              <w:rPr>
                <w:sz w:val="24"/>
                <w:szCs w:val="24"/>
              </w:rPr>
              <w:t>.л</w:t>
            </w:r>
            <w:proofErr w:type="gramEnd"/>
            <w:r w:rsidRPr="00D9180D">
              <w:rPr>
                <w:sz w:val="24"/>
                <w:szCs w:val="24"/>
              </w:rPr>
              <w:t>иц</w:t>
            </w:r>
            <w:proofErr w:type="spellEnd"/>
            <w:r w:rsidRPr="00D9180D">
              <w:rPr>
                <w:sz w:val="24"/>
                <w:szCs w:val="24"/>
              </w:rPr>
              <w:t xml:space="preserve">) </w:t>
            </w:r>
          </w:p>
          <w:p w:rsidR="00A676C8" w:rsidRPr="00D9180D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D9180D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D9180D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D9180D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 на врачебных должностях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среднего медперсонала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младшего 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воспитателей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социальных работников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других должностях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3F49E7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3F49E7">
              <w:rPr>
                <w:sz w:val="24"/>
                <w:szCs w:val="24"/>
              </w:rPr>
              <w:t>Количество койко-мест в отделении  (план/ факт)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5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3F49E7">
              <w:rPr>
                <w:sz w:val="24"/>
                <w:szCs w:val="24"/>
              </w:rPr>
              <w:t>Количество детей проживающих в отделении на конец отчетного периода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proofErr w:type="gramStart"/>
            <w:r w:rsidRPr="003F49E7">
              <w:rPr>
                <w:sz w:val="24"/>
                <w:szCs w:val="24"/>
              </w:rPr>
              <w:t>Поступило заявлений от нуждающихся в услугах отделения:</w:t>
            </w:r>
            <w:proofErr w:type="gramEnd"/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3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3F49E7">
              <w:rPr>
                <w:sz w:val="24"/>
                <w:szCs w:val="24"/>
              </w:rPr>
              <w:t xml:space="preserve">                            из них  поставлено в очередь на обслуживание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F49E7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3F49E7">
              <w:rPr>
                <w:sz w:val="24"/>
                <w:szCs w:val="24"/>
              </w:rPr>
              <w:t>Количество детей обслуженных за отчетный период,</w:t>
            </w:r>
          </w:p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3F49E7">
              <w:rPr>
                <w:sz w:val="24"/>
                <w:szCs w:val="24"/>
              </w:rPr>
              <w:t xml:space="preserve">                  в </w:t>
            </w:r>
            <w:proofErr w:type="spellStart"/>
            <w:r w:rsidRPr="003F49E7">
              <w:rPr>
                <w:sz w:val="24"/>
                <w:szCs w:val="24"/>
              </w:rPr>
              <w:t>т.ч</w:t>
            </w:r>
            <w:proofErr w:type="spellEnd"/>
            <w:r w:rsidRPr="003F49E7">
              <w:rPr>
                <w:sz w:val="24"/>
                <w:szCs w:val="24"/>
              </w:rPr>
              <w:t>. детей-инвалидов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детей, оставшихся без попечения родителей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F49E7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3F49E7">
              <w:rPr>
                <w:sz w:val="24"/>
                <w:szCs w:val="24"/>
              </w:rPr>
              <w:t>Количество семей обслуженных за отчетный период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42ABB" w:rsidTr="004E1C9B">
        <w:trPr>
          <w:gridAfter w:val="2"/>
          <w:wAfter w:w="2693" w:type="dxa"/>
          <w:trHeight w:hRule="exact" w:val="3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42ABB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42ABB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42ABB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042ABB">
              <w:rPr>
                <w:sz w:val="24"/>
                <w:szCs w:val="24"/>
              </w:rPr>
              <w:t>Количество детей, направленных отделением: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42ABB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>в родные семьи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усыновление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</w:t>
            </w:r>
            <w:r>
              <w:rPr>
                <w:sz w:val="24"/>
                <w:szCs w:val="24"/>
              </w:rPr>
              <w:t xml:space="preserve"> под</w:t>
            </w:r>
            <w:r w:rsidRPr="0051196F">
              <w:rPr>
                <w:sz w:val="24"/>
                <w:szCs w:val="24"/>
              </w:rPr>
              <w:t xml:space="preserve"> опек</w:t>
            </w:r>
            <w:r>
              <w:rPr>
                <w:sz w:val="24"/>
                <w:szCs w:val="24"/>
              </w:rPr>
              <w:t>у</w:t>
            </w:r>
            <w:r w:rsidRPr="0051196F">
              <w:rPr>
                <w:sz w:val="24"/>
                <w:szCs w:val="24"/>
              </w:rPr>
              <w:t xml:space="preserve"> и попечительство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в приёмные семьи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в семейную воспитательную группу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в государственные </w:t>
            </w:r>
            <w:proofErr w:type="spellStart"/>
            <w:r w:rsidRPr="0051196F">
              <w:rPr>
                <w:sz w:val="24"/>
                <w:szCs w:val="24"/>
              </w:rPr>
              <w:t>интернатые</w:t>
            </w:r>
            <w:proofErr w:type="spellEnd"/>
            <w:r w:rsidRPr="0051196F">
              <w:rPr>
                <w:sz w:val="24"/>
                <w:szCs w:val="24"/>
              </w:rPr>
              <w:t xml:space="preserve"> учреждения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иные формы жизнеустройства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6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E2D3B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pStyle w:val="7"/>
              <w:keepNext/>
              <w:numPr>
                <w:ilvl w:val="6"/>
                <w:numId w:val="35"/>
              </w:numPr>
              <w:suppressAutoHyphens/>
              <w:spacing w:before="0" w:after="0" w:line="240" w:lineRule="atLeast"/>
              <w:ind w:left="-1341" w:hanging="284"/>
              <w:jc w:val="center"/>
              <w:rPr>
                <w:b/>
              </w:rPr>
            </w:pPr>
            <w:r w:rsidRPr="0051196F">
              <w:rPr>
                <w:b/>
              </w:rPr>
              <w:t>Отделение дневного пребывания</w:t>
            </w:r>
          </w:p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</w:pPr>
            <w:r w:rsidRPr="0051196F">
              <w:rPr>
                <w:i w:val="0"/>
              </w:rPr>
              <w:t xml:space="preserve">Численность работников </w:t>
            </w:r>
            <w:r w:rsidRPr="00CE2340">
              <w:rPr>
                <w:i w:val="0"/>
              </w:rPr>
              <w:t>(штатных ед</w:t>
            </w:r>
            <w:r>
              <w:rPr>
                <w:i w:val="0"/>
              </w:rPr>
              <w:t>.</w:t>
            </w:r>
            <w:r w:rsidRPr="00CE2340">
              <w:rPr>
                <w:i w:val="0"/>
              </w:rPr>
              <w:t>/занятых ед./</w:t>
            </w:r>
            <w:proofErr w:type="spellStart"/>
            <w:r w:rsidRPr="00CE2340">
              <w:rPr>
                <w:i w:val="0"/>
              </w:rPr>
              <w:t>физич</w:t>
            </w:r>
            <w:proofErr w:type="gramStart"/>
            <w:r w:rsidRPr="00CE2340">
              <w:rPr>
                <w:i w:val="0"/>
              </w:rPr>
              <w:t>.л</w:t>
            </w:r>
            <w:proofErr w:type="gramEnd"/>
            <w:r w:rsidRPr="00CE2340">
              <w:rPr>
                <w:i w:val="0"/>
              </w:rPr>
              <w:t>иц</w:t>
            </w:r>
            <w:proofErr w:type="spellEnd"/>
            <w:r w:rsidRPr="00CE2340">
              <w:rPr>
                <w:i w:val="0"/>
              </w:rPr>
              <w:t xml:space="preserve">) 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  медицинских сестер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  социальных работников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койко-мест</w:t>
            </w:r>
            <w:r w:rsidRPr="0051196F">
              <w:rPr>
                <w:sz w:val="24"/>
                <w:szCs w:val="24"/>
              </w:rPr>
              <w:t xml:space="preserve"> в отделении</w:t>
            </w:r>
            <w:r>
              <w:rPr>
                <w:sz w:val="24"/>
                <w:szCs w:val="24"/>
              </w:rPr>
              <w:t xml:space="preserve"> (план/факт)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(по план</w:t>
            </w:r>
            <w:proofErr w:type="gramStart"/>
            <w:r w:rsidRPr="0051196F">
              <w:rPr>
                <w:sz w:val="24"/>
                <w:szCs w:val="24"/>
              </w:rPr>
              <w:t>у–</w:t>
            </w:r>
            <w:proofErr w:type="gramEnd"/>
            <w:r w:rsidRPr="0051196F">
              <w:rPr>
                <w:sz w:val="24"/>
                <w:szCs w:val="24"/>
              </w:rPr>
              <w:t xml:space="preserve"> первая колонка / фактически – вторая колонка)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Выявлено </w:t>
            </w:r>
            <w:proofErr w:type="gramStart"/>
            <w:r w:rsidRPr="0051196F">
              <w:rPr>
                <w:sz w:val="24"/>
                <w:szCs w:val="24"/>
              </w:rPr>
              <w:t>нуждающихся</w:t>
            </w:r>
            <w:proofErr w:type="gramEnd"/>
            <w:r w:rsidRPr="0051196F">
              <w:rPr>
                <w:sz w:val="24"/>
                <w:szCs w:val="24"/>
              </w:rPr>
              <w:t xml:space="preserve">  в обслуживании,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780AD8" w:rsidRDefault="00A676C8" w:rsidP="00BE241B">
            <w:pPr>
              <w:tabs>
                <w:tab w:val="left" w:pos="4428"/>
              </w:tabs>
              <w:snapToGrid w:val="0"/>
              <w:spacing w:line="240" w:lineRule="atLeast"/>
              <w:rPr>
                <w:sz w:val="24"/>
                <w:szCs w:val="24"/>
              </w:rPr>
            </w:pPr>
            <w:r w:rsidRPr="00780AD8">
              <w:rPr>
                <w:sz w:val="24"/>
                <w:szCs w:val="24"/>
              </w:rPr>
              <w:t xml:space="preserve">                          из них  поставлено в очередь</w:t>
            </w:r>
            <w:r>
              <w:rPr>
                <w:sz w:val="24"/>
                <w:szCs w:val="24"/>
              </w:rPr>
              <w:t xml:space="preserve"> на обслуживание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51196F">
              <w:rPr>
                <w:szCs w:val="24"/>
              </w:rPr>
              <w:t xml:space="preserve">Количество </w:t>
            </w:r>
            <w:r>
              <w:rPr>
                <w:szCs w:val="24"/>
              </w:rPr>
              <w:t xml:space="preserve">граждан </w:t>
            </w:r>
            <w:r w:rsidRPr="0051196F">
              <w:rPr>
                <w:szCs w:val="24"/>
              </w:rPr>
              <w:t>обслуженных за отчетный период: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в </w:t>
            </w:r>
            <w:proofErr w:type="spellStart"/>
            <w:r w:rsidRPr="0051196F">
              <w:rPr>
                <w:sz w:val="24"/>
                <w:szCs w:val="24"/>
              </w:rPr>
              <w:t>т</w:t>
            </w:r>
            <w:proofErr w:type="gramStart"/>
            <w:r w:rsidRPr="0051196F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51196F">
              <w:rPr>
                <w:sz w:val="24"/>
                <w:szCs w:val="24"/>
              </w:rPr>
              <w:t>:      инвалиды и участники ВОВ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</w:t>
            </w:r>
            <w:r>
              <w:rPr>
                <w:sz w:val="24"/>
                <w:szCs w:val="24"/>
              </w:rPr>
              <w:t xml:space="preserve">   </w:t>
            </w:r>
            <w:r w:rsidRPr="0051196F">
              <w:rPr>
                <w:sz w:val="24"/>
                <w:szCs w:val="24"/>
              </w:rPr>
              <w:t xml:space="preserve">   репрессированные</w:t>
            </w: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   вдовы погибших военнослужащих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   престарелые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1196F">
              <w:rPr>
                <w:sz w:val="24"/>
                <w:szCs w:val="24"/>
              </w:rPr>
              <w:t>з них:  бесплатно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за плату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срочные социальные услуги (указать)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Приготовлено горячих обедов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Выдано горячих обедов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в том числе:  бесплатно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    платно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A65708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F71D7">
              <w:rPr>
                <w:b/>
                <w:sz w:val="24"/>
                <w:szCs w:val="24"/>
              </w:rPr>
              <w:t>Отделение психолого-педагогической помощи семье и детям</w:t>
            </w:r>
          </w:p>
          <w:p w:rsidR="00A676C8" w:rsidRPr="000F71D7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Количество отделений</w:t>
            </w:r>
          </w:p>
          <w:p w:rsidR="00A676C8" w:rsidRPr="000F71D7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0F71D7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Численность работников  (штатных ед./занятых ед./</w:t>
            </w:r>
            <w:proofErr w:type="spellStart"/>
            <w:r w:rsidRPr="000F71D7">
              <w:rPr>
                <w:sz w:val="24"/>
                <w:szCs w:val="24"/>
              </w:rPr>
              <w:t>физич</w:t>
            </w:r>
            <w:proofErr w:type="gramStart"/>
            <w:r w:rsidRPr="000F71D7">
              <w:rPr>
                <w:sz w:val="24"/>
                <w:szCs w:val="24"/>
              </w:rPr>
              <w:t>.л</w:t>
            </w:r>
            <w:proofErr w:type="gramEnd"/>
            <w:r w:rsidRPr="000F71D7">
              <w:rPr>
                <w:sz w:val="24"/>
                <w:szCs w:val="24"/>
              </w:rPr>
              <w:t>иц</w:t>
            </w:r>
            <w:proofErr w:type="spellEnd"/>
            <w:r w:rsidRPr="000F71D7">
              <w:rPr>
                <w:sz w:val="24"/>
                <w:szCs w:val="24"/>
              </w:rPr>
              <w:t xml:space="preserve">), </w:t>
            </w:r>
          </w:p>
          <w:p w:rsidR="00A676C8" w:rsidRPr="000F71D7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 xml:space="preserve">           в </w:t>
            </w:r>
            <w:proofErr w:type="spellStart"/>
            <w:r w:rsidRPr="000F71D7">
              <w:rPr>
                <w:sz w:val="24"/>
                <w:szCs w:val="24"/>
              </w:rPr>
              <w:t>т.ч</w:t>
            </w:r>
            <w:proofErr w:type="spellEnd"/>
            <w:r w:rsidRPr="000F71D7">
              <w:rPr>
                <w:sz w:val="24"/>
                <w:szCs w:val="24"/>
              </w:rPr>
              <w:t xml:space="preserve">.:   социальных педагогов  </w:t>
            </w:r>
          </w:p>
          <w:p w:rsidR="00A676C8" w:rsidRPr="000F71D7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 xml:space="preserve">                       психологов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 xml:space="preserve">                       социальных работников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 xml:space="preserve">Выявлено в течение отчетного периода </w:t>
            </w:r>
            <w:proofErr w:type="gramStart"/>
            <w:r w:rsidRPr="000F71D7">
              <w:rPr>
                <w:sz w:val="24"/>
                <w:szCs w:val="24"/>
              </w:rPr>
              <w:t>нуждающихся</w:t>
            </w:r>
            <w:proofErr w:type="gramEnd"/>
            <w:r w:rsidRPr="000F71D7">
              <w:rPr>
                <w:sz w:val="24"/>
                <w:szCs w:val="24"/>
              </w:rPr>
              <w:t xml:space="preserve"> в обслуживании</w:t>
            </w:r>
          </w:p>
          <w:p w:rsidR="00A676C8" w:rsidRPr="000F71D7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>Количество обслуженных (чел.), всего</w:t>
            </w:r>
          </w:p>
          <w:p w:rsidR="00A676C8" w:rsidRPr="000F71D7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 xml:space="preserve">           в </w:t>
            </w:r>
            <w:proofErr w:type="spellStart"/>
            <w:r w:rsidRPr="000F71D7">
              <w:rPr>
                <w:szCs w:val="24"/>
              </w:rPr>
              <w:t>т.ч</w:t>
            </w:r>
            <w:proofErr w:type="spellEnd"/>
            <w:r w:rsidRPr="000F71D7">
              <w:rPr>
                <w:szCs w:val="24"/>
              </w:rPr>
              <w:t>.  несовершеннолетних,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 xml:space="preserve">                              из них</w:t>
            </w:r>
            <w:r>
              <w:rPr>
                <w:szCs w:val="24"/>
              </w:rPr>
              <w:t>:</w:t>
            </w:r>
            <w:r w:rsidRPr="000F71D7">
              <w:rPr>
                <w:szCs w:val="24"/>
              </w:rPr>
              <w:t xml:space="preserve"> детей-инвалидов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5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детей, оставшихся без попечения </w:t>
            </w:r>
          </w:p>
          <w:p w:rsidR="00A676C8" w:rsidRPr="000F71D7" w:rsidRDefault="00A676C8" w:rsidP="00B10572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родителей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>Количество обслуженных семей, всего: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 xml:space="preserve">           в </w:t>
            </w:r>
            <w:proofErr w:type="spellStart"/>
            <w:r w:rsidRPr="000F71D7">
              <w:rPr>
                <w:szCs w:val="24"/>
              </w:rPr>
              <w:t>т.ч</w:t>
            </w:r>
            <w:proofErr w:type="spellEnd"/>
            <w:r w:rsidRPr="000F71D7">
              <w:rPr>
                <w:szCs w:val="24"/>
              </w:rPr>
              <w:t>.:  с детьми-инвалидами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 xml:space="preserve">                       многодетных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 xml:space="preserve">                       неполных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 xml:space="preserve">                       малообеспеченных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 xml:space="preserve">                       беженцев и вынужденных переселенцев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семей с детьми, состоящих на социальном патронаже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6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Pr="000F71D7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 xml:space="preserve">Проведено </w:t>
            </w:r>
            <w:r>
              <w:rPr>
                <w:sz w:val="24"/>
                <w:szCs w:val="24"/>
              </w:rPr>
              <w:t xml:space="preserve">социально-значимых мероприятий </w:t>
            </w:r>
            <w:r w:rsidRPr="000F71D7">
              <w:rPr>
                <w:b/>
                <w:sz w:val="24"/>
                <w:szCs w:val="24"/>
              </w:rPr>
              <w:t xml:space="preserve"> </w:t>
            </w:r>
          </w:p>
          <w:p w:rsidR="00A676C8" w:rsidRPr="000F71D7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8D2235">
              <w:rPr>
                <w:b/>
                <w:sz w:val="24"/>
                <w:szCs w:val="24"/>
              </w:rPr>
              <w:t>Отделение срочного социального обслуживания</w:t>
            </w:r>
          </w:p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отделений</w:t>
            </w: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</w:pPr>
            <w:r w:rsidRPr="0051196F">
              <w:rPr>
                <w:i w:val="0"/>
              </w:rPr>
              <w:t xml:space="preserve">Численность работников </w:t>
            </w:r>
            <w:r w:rsidRPr="00CE2340">
              <w:rPr>
                <w:i w:val="0"/>
              </w:rPr>
              <w:t>(штатных ед</w:t>
            </w:r>
            <w:r>
              <w:rPr>
                <w:i w:val="0"/>
              </w:rPr>
              <w:t>.</w:t>
            </w:r>
            <w:r w:rsidRPr="00CE2340">
              <w:rPr>
                <w:i w:val="0"/>
              </w:rPr>
              <w:t>/занятых ед./</w:t>
            </w:r>
            <w:proofErr w:type="spellStart"/>
            <w:r w:rsidRPr="00CE2340">
              <w:rPr>
                <w:i w:val="0"/>
              </w:rPr>
              <w:t>физич</w:t>
            </w:r>
            <w:proofErr w:type="gramStart"/>
            <w:r w:rsidRPr="00CE2340">
              <w:rPr>
                <w:i w:val="0"/>
              </w:rPr>
              <w:t>.л</w:t>
            </w:r>
            <w:proofErr w:type="gramEnd"/>
            <w:r w:rsidRPr="00CE2340">
              <w:rPr>
                <w:i w:val="0"/>
              </w:rPr>
              <w:t>иц</w:t>
            </w:r>
            <w:proofErr w:type="spellEnd"/>
            <w:r w:rsidRPr="00CE2340">
              <w:rPr>
                <w:i w:val="0"/>
              </w:rPr>
              <w:t>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лиц, обратившихся за помощью</w:t>
            </w:r>
            <w:r>
              <w:rPr>
                <w:rStyle w:val="af3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>, всего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   инвалиды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граждане пожилого возраста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семьи с детьми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лица, освободившиеся из мест лишения свободы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лица без определенного места жительства и занятий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беженцы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другие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лиц, получивших помощь</w:t>
            </w:r>
            <w:r>
              <w:rPr>
                <w:sz w:val="24"/>
                <w:szCs w:val="24"/>
              </w:rPr>
              <w:t>*,  всего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BE2D3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   инвалиды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граждане пожилого возраста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семьи с детьми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лица, освободившиеся из мест лишения свободы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лица без определенного места жительства и занятий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беженцы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225FB0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другие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D3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1218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1053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 w:rsidRPr="00BE2D3B">
              <w:rPr>
                <w:sz w:val="20"/>
                <w:szCs w:val="24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</w:tr>
      <w:tr w:rsidR="00A676C8" w:rsidRPr="00976B02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976B02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552D4B">
            <w:pPr>
              <w:tabs>
                <w:tab w:val="left" w:pos="1785"/>
              </w:tabs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услуги </w:t>
            </w:r>
            <w:proofErr w:type="spellStart"/>
            <w:r>
              <w:rPr>
                <w:sz w:val="24"/>
                <w:szCs w:val="24"/>
              </w:rPr>
              <w:t>сурдопереводчика</w:t>
            </w:r>
            <w:proofErr w:type="spellEnd"/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</w:tr>
      <w:tr w:rsidR="00A676C8" w:rsidRPr="00976B02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976B02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552D4B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другие виды услуг (указать)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976B02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</w:t>
            </w:r>
          </w:p>
        </w:tc>
      </w:tr>
      <w:tr w:rsidR="00A676C8" w:rsidRPr="00976B02" w:rsidTr="004E1C9B">
        <w:trPr>
          <w:gridAfter w:val="2"/>
          <w:wAfter w:w="2693" w:type="dxa"/>
          <w:trHeight w:hRule="exact"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976B02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976B02"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976B02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граждан, обслуженных мобильной бригадой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976B02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</w:tr>
      <w:tr w:rsidR="00A676C8" w:rsidRPr="00976B02" w:rsidTr="004E1C9B">
        <w:trPr>
          <w:gridAfter w:val="2"/>
          <w:wAfter w:w="2693" w:type="dxa"/>
          <w:trHeight w:hRule="exact" w:val="8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BE2D3B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E2D3B">
              <w:rPr>
                <w:sz w:val="24"/>
                <w:szCs w:val="24"/>
              </w:rPr>
              <w:t>6.1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BE2D3B" w:rsidRDefault="00A676C8" w:rsidP="0034489F">
            <w:pPr>
              <w:snapToGrid w:val="0"/>
              <w:spacing w:line="240" w:lineRule="atLeast"/>
              <w:ind w:left="370"/>
              <w:rPr>
                <w:sz w:val="24"/>
                <w:szCs w:val="24"/>
              </w:rPr>
            </w:pPr>
            <w:r w:rsidRPr="00BE2D3B">
              <w:rPr>
                <w:sz w:val="24"/>
                <w:szCs w:val="24"/>
              </w:rPr>
              <w:t>в том числе численность граждан старше 65 лет, проживающих      в сельской местности, поучивших услуги по доставке в медицинские организации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976B02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4D3B8B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4D3B8B">
              <w:rPr>
                <w:sz w:val="24"/>
                <w:szCs w:val="24"/>
              </w:rPr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выездов мобильной бригады за отчетный период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7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BE2D3B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E2D3B">
              <w:rPr>
                <w:sz w:val="24"/>
                <w:szCs w:val="24"/>
              </w:rPr>
              <w:t xml:space="preserve">7.1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BE2D3B" w:rsidRDefault="00A676C8" w:rsidP="00ED7205">
            <w:pPr>
              <w:spacing w:line="240" w:lineRule="atLeast"/>
              <w:ind w:left="370"/>
              <w:jc w:val="both"/>
              <w:rPr>
                <w:sz w:val="24"/>
                <w:szCs w:val="24"/>
              </w:rPr>
            </w:pPr>
            <w:r w:rsidRPr="00BE2D3B">
              <w:rPr>
                <w:sz w:val="24"/>
                <w:szCs w:val="24"/>
              </w:rPr>
              <w:t>в том числе количество выездов по доставке граждан старше    65 лет, проживающих в сельской местности, в медицинские организации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676C8" w:rsidRPr="00976B02" w:rsidTr="000D5470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976B02" w:rsidRDefault="00EB4362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ED7205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другие виды услуг (указать)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976B02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676C8" w:rsidRPr="00976B02" w:rsidTr="000D5470">
        <w:trPr>
          <w:gridAfter w:val="2"/>
          <w:wAfter w:w="2693" w:type="dxa"/>
          <w:trHeight w:hRule="exact" w:val="6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976B02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D5470" w:rsidRDefault="00A676C8" w:rsidP="000D5470">
            <w:pPr>
              <w:snapToGrid w:val="0"/>
              <w:spacing w:line="240" w:lineRule="atLeast"/>
              <w:ind w:left="1646"/>
              <w:rPr>
                <w:sz w:val="20"/>
                <w:szCs w:val="24"/>
              </w:rPr>
            </w:pPr>
            <w:r w:rsidRPr="000D5470">
              <w:rPr>
                <w:sz w:val="20"/>
                <w:szCs w:val="24"/>
              </w:rPr>
              <w:t>услуги по доставке граждан старше 65 лет, проживающих в сельской местности, в медицинские организации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976B02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Принято вещей  (единиц/на сумму)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221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58240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Привлечено и выдано благотворительной помощи 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(кол-во получателей/ сумма)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196343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 xml:space="preserve">.   продуктовых наборов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116023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денежной помощи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вещей и бытовых принадлежностей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67120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67120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67120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58240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медикаменты 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67120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67120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67120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EB436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другие виды помощи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67120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67120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671203" w:rsidP="002610D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22080</w:t>
            </w:r>
          </w:p>
        </w:tc>
      </w:tr>
      <w:tr w:rsidR="00A676C8" w:rsidRPr="0051196F" w:rsidTr="004E1C9B">
        <w:trPr>
          <w:gridAfter w:val="2"/>
          <w:wAfter w:w="2693" w:type="dxa"/>
          <w:trHeight w:val="4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Оказано содействие в о</w:t>
            </w:r>
            <w:r w:rsidRPr="0051196F">
              <w:rPr>
                <w:sz w:val="24"/>
                <w:szCs w:val="24"/>
              </w:rPr>
              <w:t>формлен</w:t>
            </w:r>
            <w:r>
              <w:rPr>
                <w:sz w:val="24"/>
                <w:szCs w:val="24"/>
              </w:rPr>
              <w:t>ии в стационарные учреждения (отделения) социального обслуживания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67120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4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Выдано горячих обедов</w:t>
            </w:r>
            <w:r>
              <w:rPr>
                <w:sz w:val="24"/>
                <w:szCs w:val="24"/>
              </w:rPr>
              <w:t xml:space="preserve"> (кол-во чел./кол-во горячих обедов)</w:t>
            </w:r>
          </w:p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225FB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225FB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6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FF25D4">
              <w:rPr>
                <w:sz w:val="24"/>
                <w:szCs w:val="24"/>
              </w:rPr>
              <w:t>13.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FF25D4" w:rsidRDefault="00A676C8" w:rsidP="00EB4362">
            <w:pPr>
              <w:pStyle w:val="7"/>
              <w:keepNext/>
              <w:numPr>
                <w:ilvl w:val="6"/>
                <w:numId w:val="35"/>
              </w:numPr>
              <w:tabs>
                <w:tab w:val="clear" w:pos="1296"/>
                <w:tab w:val="num" w:pos="0"/>
              </w:tabs>
              <w:suppressAutoHyphens/>
              <w:spacing w:before="0" w:after="0" w:line="240" w:lineRule="atLeast"/>
              <w:ind w:left="0" w:firstLine="0"/>
            </w:pPr>
            <w:r w:rsidRPr="00FF25D4">
              <w:t xml:space="preserve">Количество пунктов проката технических и индивидуальных средств реабилитации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225FB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3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FF25D4" w:rsidRDefault="00A676C8" w:rsidP="006D17E7">
            <w:pPr>
              <w:pStyle w:val="7"/>
              <w:keepNext/>
              <w:numPr>
                <w:ilvl w:val="6"/>
                <w:numId w:val="35"/>
              </w:numPr>
              <w:tabs>
                <w:tab w:val="clear" w:pos="1296"/>
                <w:tab w:val="left" w:pos="0"/>
              </w:tabs>
              <w:suppressAutoHyphens/>
              <w:spacing w:before="0" w:after="0" w:line="240" w:lineRule="atLeast"/>
              <w:ind w:left="-1341" w:firstLine="1341"/>
            </w:pPr>
            <w:r w:rsidRPr="00FF25D4">
              <w:t>Численность граждан, обратившихся в пункт проката,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67120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3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FF25D4" w:rsidRDefault="00A676C8" w:rsidP="006D17E7">
            <w:pPr>
              <w:pStyle w:val="7"/>
              <w:keepNext/>
              <w:numPr>
                <w:ilvl w:val="6"/>
                <w:numId w:val="35"/>
              </w:numPr>
              <w:tabs>
                <w:tab w:val="clear" w:pos="1296"/>
                <w:tab w:val="left" w:pos="0"/>
              </w:tabs>
              <w:suppressAutoHyphens/>
              <w:spacing w:before="0" w:after="0" w:line="240" w:lineRule="atLeast"/>
              <w:ind w:left="-1341" w:firstLine="1341"/>
            </w:pPr>
            <w:r w:rsidRPr="00FF25D4">
              <w:t xml:space="preserve">       </w:t>
            </w:r>
            <w:r>
              <w:t xml:space="preserve">           </w:t>
            </w:r>
            <w:r w:rsidRPr="00FF25D4">
              <w:t xml:space="preserve"> из них получивших помощь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67120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7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FF25D4" w:rsidRDefault="00A676C8" w:rsidP="006D17E7">
            <w:pPr>
              <w:pStyle w:val="7"/>
              <w:keepNext/>
              <w:suppressAutoHyphens/>
              <w:spacing w:before="0" w:after="0" w:line="240" w:lineRule="atLeast"/>
              <w:ind w:left="86" w:right="50"/>
            </w:pPr>
            <w:r w:rsidRPr="00FF25D4">
              <w:t>Количество технических и индивидуальных средств реабилитации выданных гражданам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67120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FF25D4">
              <w:rPr>
                <w:sz w:val="24"/>
                <w:szCs w:val="24"/>
              </w:rPr>
              <w:t>14.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FF25D4" w:rsidRDefault="00A676C8" w:rsidP="006D17E7">
            <w:pPr>
              <w:pStyle w:val="7"/>
              <w:keepNext/>
              <w:numPr>
                <w:ilvl w:val="6"/>
                <w:numId w:val="35"/>
              </w:numPr>
              <w:tabs>
                <w:tab w:val="clear" w:pos="1296"/>
                <w:tab w:val="left" w:pos="0"/>
              </w:tabs>
              <w:suppressAutoHyphens/>
              <w:spacing w:before="0" w:after="0" w:line="240" w:lineRule="atLeast"/>
              <w:ind w:left="0" w:firstLine="0"/>
            </w:pPr>
            <w:r>
              <w:t>Количество граждан, воспользовавшихся услугами «с</w:t>
            </w:r>
            <w:r w:rsidRPr="00FF25D4">
              <w:t>оциальное</w:t>
            </w:r>
            <w:r>
              <w:t xml:space="preserve"> такси»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67120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3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FF25D4" w:rsidRDefault="00A676C8" w:rsidP="006D17E7">
            <w:pPr>
              <w:pStyle w:val="7"/>
              <w:keepNext/>
              <w:suppressAutoHyphens/>
              <w:spacing w:before="0" w:after="0" w:line="240" w:lineRule="atLeast"/>
            </w:pPr>
            <w:r>
              <w:t>Количество поездок  на данном виде транспорта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pStyle w:val="7"/>
              <w:keepNext/>
              <w:suppressAutoHyphens/>
              <w:spacing w:before="0" w:after="0" w:line="240" w:lineRule="atLeast"/>
            </w:pPr>
            <w:r>
              <w:t>Стоимость поездки, рублей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7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FF25D4">
              <w:rPr>
                <w:sz w:val="24"/>
                <w:szCs w:val="24"/>
              </w:rPr>
              <w:t>15.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pStyle w:val="7"/>
              <w:keepNext/>
              <w:suppressAutoHyphens/>
              <w:spacing w:before="0" w:after="0" w:line="240" w:lineRule="atLeast"/>
            </w:pPr>
            <w:r>
              <w:t xml:space="preserve">Количество граждан пожилого возраста и инвалидов, прошедших обучение пользованию </w:t>
            </w:r>
            <w:r w:rsidRPr="00FF25D4">
              <w:t>компьютером</w:t>
            </w:r>
            <w:r w:rsidRPr="00FF25D4">
              <w:rPr>
                <w:sz w:val="28"/>
              </w:rPr>
              <w:t xml:space="preserve"> </w:t>
            </w:r>
            <w:r w:rsidRPr="00FF25D4">
              <w:t>и сет</w:t>
            </w:r>
            <w:r>
              <w:t>ью</w:t>
            </w:r>
            <w:r w:rsidRPr="00FF25D4">
              <w:t xml:space="preserve"> Интернет</w:t>
            </w:r>
          </w:p>
          <w:p w:rsidR="00A676C8" w:rsidRPr="00FF25D4" w:rsidRDefault="00A676C8" w:rsidP="006D17E7">
            <w:pPr>
              <w:pStyle w:val="7"/>
              <w:keepNext/>
              <w:suppressAutoHyphens/>
              <w:spacing w:before="0" w:after="0" w:line="240" w:lineRule="atLeast"/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0F71D7" w:rsidTr="004E1C9B">
        <w:trPr>
          <w:gridAfter w:val="2"/>
          <w:wAfter w:w="2693" w:type="dxa"/>
          <w:trHeight w:hRule="exact" w:val="4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F71D7">
              <w:rPr>
                <w:b/>
                <w:sz w:val="24"/>
                <w:szCs w:val="24"/>
              </w:rPr>
              <w:t>Отделение социально-бытового обслуживания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Количество отделений</w:t>
            </w: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AB02B8" w:rsidTr="004E1C9B">
        <w:trPr>
          <w:gridAfter w:val="2"/>
          <w:wAfter w:w="2693" w:type="dxa"/>
          <w:trHeight w:hRule="exact"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AB02B8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AB02B8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AB02B8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</w:pPr>
            <w:r w:rsidRPr="00AB02B8">
              <w:rPr>
                <w:i w:val="0"/>
              </w:rPr>
              <w:t xml:space="preserve">Численность работников </w:t>
            </w:r>
            <w:r w:rsidRPr="00095744">
              <w:rPr>
                <w:i w:val="0"/>
              </w:rPr>
              <w:t>(штатных ед./занятых ед./</w:t>
            </w:r>
            <w:proofErr w:type="spellStart"/>
            <w:r w:rsidRPr="00095744">
              <w:rPr>
                <w:i w:val="0"/>
              </w:rPr>
              <w:t>физич</w:t>
            </w:r>
            <w:proofErr w:type="gramStart"/>
            <w:r w:rsidRPr="00095744">
              <w:rPr>
                <w:i w:val="0"/>
              </w:rPr>
              <w:t>.л</w:t>
            </w:r>
            <w:proofErr w:type="gramEnd"/>
            <w:r w:rsidRPr="00095744">
              <w:rPr>
                <w:i w:val="0"/>
              </w:rPr>
              <w:t>иц</w:t>
            </w:r>
            <w:proofErr w:type="spellEnd"/>
            <w:r w:rsidRPr="00095744">
              <w:rPr>
                <w:i w:val="0"/>
              </w:rPr>
              <w:t>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AB02B8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AB02B8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AB02B8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51196F">
              <w:rPr>
                <w:szCs w:val="24"/>
              </w:rPr>
              <w:t xml:space="preserve">Количество </w:t>
            </w:r>
            <w:proofErr w:type="gramStart"/>
            <w:r w:rsidRPr="0051196F">
              <w:rPr>
                <w:szCs w:val="24"/>
              </w:rPr>
              <w:t>обслуженных</w:t>
            </w:r>
            <w:proofErr w:type="gramEnd"/>
            <w:r>
              <w:rPr>
                <w:szCs w:val="24"/>
              </w:rPr>
              <w:t>, всего,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.:       инвалиды и участники ВОВ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</w:t>
            </w:r>
            <w:proofErr w:type="gramStart"/>
            <w:r w:rsidRPr="0051196F">
              <w:rPr>
                <w:sz w:val="24"/>
                <w:szCs w:val="24"/>
              </w:rPr>
              <w:t>престарелые</w:t>
            </w:r>
            <w:proofErr w:type="gramEnd"/>
            <w:r w:rsidRPr="0051196F">
              <w:rPr>
                <w:sz w:val="24"/>
                <w:szCs w:val="24"/>
              </w:rPr>
              <w:t xml:space="preserve">, состоящие на учете в </w:t>
            </w:r>
            <w:r>
              <w:rPr>
                <w:sz w:val="24"/>
                <w:szCs w:val="24"/>
              </w:rPr>
              <w:t>учреждении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граждане, имеющие право на социальные льготы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 xml:space="preserve">.:       </w:t>
            </w:r>
            <w:proofErr w:type="spellStart"/>
            <w:r w:rsidRPr="0051196F">
              <w:rPr>
                <w:sz w:val="24"/>
                <w:szCs w:val="24"/>
              </w:rPr>
              <w:t>парихмахерской</w:t>
            </w:r>
            <w:proofErr w:type="spellEnd"/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швейной мастерской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други</w:t>
            </w:r>
            <w:r>
              <w:rPr>
                <w:sz w:val="24"/>
                <w:szCs w:val="24"/>
              </w:rPr>
              <w:t>е</w:t>
            </w:r>
            <w:r w:rsidRPr="0051196F">
              <w:rPr>
                <w:sz w:val="24"/>
                <w:szCs w:val="24"/>
              </w:rPr>
              <w:t xml:space="preserve"> вид</w:t>
            </w:r>
            <w:r>
              <w:rPr>
                <w:sz w:val="24"/>
                <w:szCs w:val="24"/>
              </w:rPr>
              <w:t>ы</w:t>
            </w:r>
            <w:r w:rsidRPr="0051196F">
              <w:rPr>
                <w:sz w:val="24"/>
                <w:szCs w:val="24"/>
              </w:rPr>
              <w:t xml:space="preserve"> услуг</w:t>
            </w:r>
            <w:r>
              <w:rPr>
                <w:sz w:val="24"/>
                <w:szCs w:val="24"/>
              </w:rPr>
              <w:t xml:space="preserve"> указать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Поступило средств от предоставления услуг всего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Средства направлены </w:t>
            </w:r>
            <w:proofErr w:type="gramStart"/>
            <w:r w:rsidRPr="0051196F">
              <w:rPr>
                <w:sz w:val="24"/>
                <w:szCs w:val="24"/>
              </w:rPr>
              <w:t>на</w:t>
            </w:r>
            <w:proofErr w:type="gramEnd"/>
            <w:r w:rsidRPr="0051196F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развитие сферы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укрепление материально-технической базы</w:t>
            </w:r>
            <w:r>
              <w:rPr>
                <w:sz w:val="24"/>
                <w:szCs w:val="24"/>
              </w:rPr>
              <w:t xml:space="preserve"> учреждения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материальное стимулирование работ</w:t>
            </w:r>
            <w:r>
              <w:rPr>
                <w:sz w:val="24"/>
                <w:szCs w:val="24"/>
              </w:rPr>
              <w:t>ников</w:t>
            </w:r>
            <w:r w:rsidRPr="0051196F">
              <w:rPr>
                <w:sz w:val="24"/>
                <w:szCs w:val="24"/>
              </w:rPr>
              <w:t xml:space="preserve"> отделения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837FB" w:rsidRDefault="00A676C8" w:rsidP="00BE241B">
            <w:pPr>
              <w:snapToGrid w:val="0"/>
              <w:spacing w:line="24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Организационно-методическое и консультативное отделение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отделений</w:t>
            </w: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FC1DD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AB02B8" w:rsidTr="004E1C9B">
        <w:trPr>
          <w:gridAfter w:val="2"/>
          <w:wAfter w:w="2693" w:type="dxa"/>
          <w:trHeight w:hRule="exact"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AB02B8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AB02B8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AB02B8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</w:pPr>
            <w:r w:rsidRPr="00AB02B8">
              <w:rPr>
                <w:i w:val="0"/>
              </w:rPr>
              <w:t xml:space="preserve">Численность работников </w:t>
            </w:r>
            <w:r w:rsidRPr="00095744">
              <w:rPr>
                <w:i w:val="0"/>
              </w:rPr>
              <w:t>(штатных ед./занятых ед./</w:t>
            </w:r>
            <w:proofErr w:type="spellStart"/>
            <w:r w:rsidRPr="00095744">
              <w:rPr>
                <w:i w:val="0"/>
              </w:rPr>
              <w:t>физич</w:t>
            </w:r>
            <w:proofErr w:type="gramStart"/>
            <w:r w:rsidRPr="00095744">
              <w:rPr>
                <w:i w:val="0"/>
              </w:rPr>
              <w:t>.л</w:t>
            </w:r>
            <w:proofErr w:type="gramEnd"/>
            <w:r w:rsidRPr="00095744">
              <w:rPr>
                <w:i w:val="0"/>
              </w:rPr>
              <w:t>иц</w:t>
            </w:r>
            <w:proofErr w:type="spellEnd"/>
            <w:r w:rsidRPr="00095744">
              <w:rPr>
                <w:i w:val="0"/>
              </w:rPr>
              <w:t>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AB02B8" w:rsidRDefault="005F15D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AB02B8" w:rsidRDefault="005F15D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AB02B8" w:rsidRDefault="005F15D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Количество обслуженных граждан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622C5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услуг, всего: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622C5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(указать):</w:t>
            </w:r>
            <w:r w:rsidRPr="0051196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FC1DDD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D" w:rsidRPr="0051196F" w:rsidRDefault="00FC1DDD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1DDD" w:rsidRPr="0051196F" w:rsidRDefault="00FC1DDD" w:rsidP="00FC1DDD">
            <w:pPr>
              <w:snapToGrid w:val="0"/>
              <w:spacing w:line="240" w:lineRule="atLeast"/>
              <w:ind w:left="1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D" w:rsidRPr="0051196F" w:rsidRDefault="003622C5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4E1C9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</w:t>
            </w:r>
            <w:r w:rsidR="00FC1DDD"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 xml:space="preserve"> </w:t>
            </w:r>
            <w:r w:rsidR="00FC1DDD">
              <w:rPr>
                <w:sz w:val="24"/>
                <w:szCs w:val="24"/>
              </w:rPr>
              <w:t>другие виды услуг</w:t>
            </w:r>
            <w:r w:rsidR="003456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622C5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A676C8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A676C8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A676C8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A676C8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837FB" w:rsidRDefault="00A676C8" w:rsidP="00BE241B">
            <w:pPr>
              <w:snapToGrid w:val="0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5837FB">
              <w:rPr>
                <w:b/>
                <w:sz w:val="24"/>
                <w:szCs w:val="24"/>
              </w:rPr>
              <w:t>Организация социального питания и торгового обслуживания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8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предприятий общественного питания, осуществляющих бесплатное питание малоимущих граждан</w:t>
            </w:r>
            <w:r>
              <w:rPr>
                <w:sz w:val="24"/>
                <w:szCs w:val="24"/>
              </w:rPr>
              <w:t>,</w:t>
            </w:r>
            <w:r w:rsidRPr="0051196F">
              <w:rPr>
                <w:sz w:val="24"/>
                <w:szCs w:val="24"/>
              </w:rPr>
              <w:t xml:space="preserve">        всего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 xml:space="preserve">.     </w:t>
            </w:r>
            <w:proofErr w:type="gramStart"/>
            <w:r w:rsidRPr="0051196F">
              <w:rPr>
                <w:sz w:val="24"/>
                <w:szCs w:val="24"/>
              </w:rPr>
              <w:t>находящихся</w:t>
            </w:r>
            <w:proofErr w:type="gramEnd"/>
            <w:r w:rsidRPr="0051196F">
              <w:rPr>
                <w:sz w:val="24"/>
                <w:szCs w:val="24"/>
              </w:rPr>
              <w:t xml:space="preserve"> в подчинении: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центра социального обслуживания населения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фондов социальной поддержки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предприятий и организаций различных форм             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собственности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лиц, нуждающихся в бесплатном питании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   </w:t>
            </w:r>
            <w:proofErr w:type="gramStart"/>
            <w:r w:rsidRPr="0051196F">
              <w:rPr>
                <w:sz w:val="24"/>
                <w:szCs w:val="24"/>
              </w:rPr>
              <w:t>из них поставлены в очередь на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 xml:space="preserve">обслуживание </w:t>
            </w:r>
            <w:proofErr w:type="gramEnd"/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лиц, пользовавшихся бесплатным горячим питанием на предприятиях общественного питания</w:t>
            </w:r>
            <w:r>
              <w:rPr>
                <w:sz w:val="24"/>
                <w:szCs w:val="24"/>
              </w:rPr>
              <w:t>,</w:t>
            </w:r>
            <w:r w:rsidRPr="0051196F">
              <w:rPr>
                <w:sz w:val="24"/>
                <w:szCs w:val="24"/>
              </w:rPr>
              <w:t xml:space="preserve"> всего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.ч</w:t>
            </w:r>
            <w:proofErr w:type="spellEnd"/>
            <w:r>
              <w:rPr>
                <w:sz w:val="24"/>
                <w:szCs w:val="24"/>
              </w:rPr>
              <w:t xml:space="preserve">.   </w:t>
            </w:r>
            <w:r w:rsidRPr="0051196F">
              <w:rPr>
                <w:sz w:val="24"/>
                <w:szCs w:val="24"/>
              </w:rPr>
              <w:t xml:space="preserve"> </w:t>
            </w:r>
            <w:proofErr w:type="gramStart"/>
            <w:r w:rsidRPr="0051196F">
              <w:rPr>
                <w:sz w:val="24"/>
                <w:szCs w:val="24"/>
              </w:rPr>
              <w:t>находящихся</w:t>
            </w:r>
            <w:proofErr w:type="gramEnd"/>
            <w:r w:rsidRPr="0051196F">
              <w:rPr>
                <w:sz w:val="24"/>
                <w:szCs w:val="24"/>
              </w:rPr>
              <w:t xml:space="preserve"> в подчинении: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центра социального обслуживания населения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фондов социальной поддержки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предприятий и организаций различных форм             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собственности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Выдано горячих обедов на благотворительной основе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Количество  специализированных магазинов   -    всего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.ч</w:t>
            </w:r>
            <w:proofErr w:type="spellEnd"/>
            <w:r>
              <w:rPr>
                <w:sz w:val="24"/>
                <w:szCs w:val="24"/>
              </w:rPr>
              <w:t xml:space="preserve">.   </w:t>
            </w:r>
            <w:r w:rsidRPr="0051196F">
              <w:rPr>
                <w:sz w:val="24"/>
                <w:szCs w:val="24"/>
              </w:rPr>
              <w:t xml:space="preserve"> </w:t>
            </w:r>
            <w:proofErr w:type="gramStart"/>
            <w:r w:rsidRPr="0051196F">
              <w:rPr>
                <w:sz w:val="24"/>
                <w:szCs w:val="24"/>
              </w:rPr>
              <w:t>находящихся</w:t>
            </w:r>
            <w:proofErr w:type="gramEnd"/>
            <w:r w:rsidRPr="0051196F">
              <w:rPr>
                <w:sz w:val="24"/>
                <w:szCs w:val="24"/>
              </w:rPr>
              <w:t xml:space="preserve"> в подчинении: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центра социального обслуживания населения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фондов социальной поддержки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предприятий и организаций различных форм             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собственности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социальных отделов (секций)    -    всего: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.ч</w:t>
            </w:r>
            <w:proofErr w:type="spellEnd"/>
            <w:r>
              <w:rPr>
                <w:sz w:val="24"/>
                <w:szCs w:val="24"/>
              </w:rPr>
              <w:t xml:space="preserve">.    </w:t>
            </w:r>
            <w:proofErr w:type="gramStart"/>
            <w:r w:rsidRPr="0051196F">
              <w:rPr>
                <w:sz w:val="24"/>
                <w:szCs w:val="24"/>
              </w:rPr>
              <w:t>находящихся</w:t>
            </w:r>
            <w:proofErr w:type="gramEnd"/>
            <w:r w:rsidRPr="0051196F">
              <w:rPr>
                <w:sz w:val="24"/>
                <w:szCs w:val="24"/>
              </w:rPr>
              <w:t xml:space="preserve"> в подчинении: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центра социального обслуживания населения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фондов социальной поддержки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предприятий и организаций различных форм             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собственности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лиц, прикрепленных к специализированным магазинам (отделам, секциям)        -     всего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.ч</w:t>
            </w:r>
            <w:proofErr w:type="spellEnd"/>
            <w:r>
              <w:rPr>
                <w:sz w:val="24"/>
                <w:szCs w:val="24"/>
              </w:rPr>
              <w:t xml:space="preserve">.   </w:t>
            </w:r>
            <w:r w:rsidRPr="0051196F">
              <w:rPr>
                <w:sz w:val="24"/>
                <w:szCs w:val="24"/>
              </w:rPr>
              <w:t xml:space="preserve"> </w:t>
            </w:r>
            <w:proofErr w:type="gramStart"/>
            <w:r w:rsidRPr="0051196F">
              <w:rPr>
                <w:sz w:val="24"/>
                <w:szCs w:val="24"/>
              </w:rPr>
              <w:t>находящихся</w:t>
            </w:r>
            <w:proofErr w:type="gramEnd"/>
            <w:r w:rsidRPr="0051196F">
              <w:rPr>
                <w:sz w:val="24"/>
                <w:szCs w:val="24"/>
              </w:rPr>
              <w:t xml:space="preserve"> в подчинении: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центра социального обслуживания населения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фондов социальной поддержки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предприятий и организаций различных форм             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собственности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49211A" w:rsidRDefault="0049211A" w:rsidP="00BE241B">
      <w:pPr>
        <w:pStyle w:val="a4"/>
        <w:tabs>
          <w:tab w:val="clear" w:pos="4153"/>
          <w:tab w:val="clear" w:pos="8306"/>
        </w:tabs>
        <w:spacing w:line="240" w:lineRule="atLeast"/>
        <w:rPr>
          <w:b/>
          <w:sz w:val="24"/>
          <w:szCs w:val="24"/>
        </w:rPr>
      </w:pPr>
    </w:p>
    <w:p w:rsidR="00CD7660" w:rsidRDefault="00CD7660" w:rsidP="009E074C">
      <w:pPr>
        <w:pStyle w:val="a4"/>
        <w:tabs>
          <w:tab w:val="clear" w:pos="4153"/>
          <w:tab w:val="clear" w:pos="8306"/>
        </w:tabs>
        <w:spacing w:line="276" w:lineRule="auto"/>
        <w:rPr>
          <w:b/>
          <w:sz w:val="24"/>
          <w:szCs w:val="24"/>
        </w:rPr>
      </w:pPr>
    </w:p>
    <w:p w:rsidR="00651011" w:rsidRPr="005140EF" w:rsidRDefault="00DE6066" w:rsidP="009E074C">
      <w:pPr>
        <w:pStyle w:val="a4"/>
        <w:tabs>
          <w:tab w:val="clear" w:pos="4153"/>
          <w:tab w:val="clear" w:pos="8306"/>
        </w:tabs>
        <w:spacing w:line="276" w:lineRule="auto"/>
      </w:pPr>
      <w:r>
        <w:rPr>
          <w:b/>
          <w:sz w:val="24"/>
          <w:szCs w:val="24"/>
        </w:rPr>
        <w:t>Заместитель д</w:t>
      </w:r>
      <w:r w:rsidR="00651011" w:rsidRPr="005140EF">
        <w:rPr>
          <w:b/>
          <w:sz w:val="24"/>
          <w:szCs w:val="24"/>
        </w:rPr>
        <w:t>иректор</w:t>
      </w:r>
      <w:r>
        <w:rPr>
          <w:b/>
          <w:sz w:val="24"/>
          <w:szCs w:val="24"/>
        </w:rPr>
        <w:t>а</w:t>
      </w:r>
      <w:r w:rsidR="00CD7660">
        <w:rPr>
          <w:b/>
          <w:sz w:val="24"/>
          <w:szCs w:val="24"/>
        </w:rPr>
        <w:t xml:space="preserve">          </w:t>
      </w:r>
      <w:r w:rsidR="00C4288E">
        <w:rPr>
          <w:b/>
          <w:sz w:val="24"/>
          <w:szCs w:val="24"/>
        </w:rPr>
        <w:t xml:space="preserve">           </w:t>
      </w:r>
      <w:r w:rsidR="00651011" w:rsidRPr="005140EF">
        <w:t xml:space="preserve">              _________________    </w:t>
      </w:r>
      <w:r w:rsidR="009E074C" w:rsidRPr="005140EF">
        <w:t xml:space="preserve">             </w:t>
      </w:r>
      <w:proofErr w:type="spellStart"/>
      <w:r w:rsidR="009E074C" w:rsidRPr="005140EF">
        <w:rPr>
          <w:b/>
          <w:sz w:val="24"/>
          <w:u w:val="single"/>
        </w:rPr>
        <w:t>Тутова</w:t>
      </w:r>
      <w:proofErr w:type="spellEnd"/>
      <w:r w:rsidR="009E074C" w:rsidRPr="005140EF">
        <w:rPr>
          <w:b/>
          <w:sz w:val="24"/>
          <w:u w:val="single"/>
        </w:rPr>
        <w:t xml:space="preserve"> Л.Х.</w:t>
      </w:r>
    </w:p>
    <w:p w:rsidR="00651011" w:rsidRPr="005140EF" w:rsidRDefault="008D6A7D" w:rsidP="00BE241B">
      <w:pPr>
        <w:spacing w:line="240" w:lineRule="atLeast"/>
        <w:rPr>
          <w:szCs w:val="24"/>
        </w:rPr>
      </w:pPr>
      <w:r w:rsidRPr="005140EF">
        <w:rPr>
          <w:szCs w:val="24"/>
        </w:rPr>
        <w:t xml:space="preserve">                            </w:t>
      </w:r>
      <w:r w:rsidR="00DE6066">
        <w:rPr>
          <w:szCs w:val="24"/>
        </w:rPr>
        <w:tab/>
      </w:r>
      <w:r w:rsidR="00DE6066">
        <w:rPr>
          <w:szCs w:val="24"/>
        </w:rPr>
        <w:tab/>
      </w:r>
      <w:r w:rsidRPr="00DE6066">
        <w:rPr>
          <w:b/>
          <w:sz w:val="22"/>
          <w:szCs w:val="24"/>
        </w:rPr>
        <w:t xml:space="preserve">   </w:t>
      </w:r>
      <w:r w:rsidR="00651011" w:rsidRPr="00DE6066">
        <w:rPr>
          <w:b/>
          <w:sz w:val="22"/>
          <w:szCs w:val="24"/>
        </w:rPr>
        <w:t>М.П.</w:t>
      </w:r>
      <w:r w:rsidR="00651011" w:rsidRPr="00DE6066">
        <w:rPr>
          <w:sz w:val="22"/>
          <w:szCs w:val="24"/>
        </w:rPr>
        <w:t xml:space="preserve">    </w:t>
      </w:r>
      <w:r w:rsidR="005140EF" w:rsidRPr="00DE6066">
        <w:rPr>
          <w:sz w:val="14"/>
          <w:szCs w:val="16"/>
        </w:rPr>
        <w:t xml:space="preserve">  </w:t>
      </w:r>
      <w:r w:rsidR="00DE6066">
        <w:rPr>
          <w:sz w:val="18"/>
          <w:szCs w:val="16"/>
        </w:rPr>
        <w:tab/>
        <w:t xml:space="preserve">    </w:t>
      </w:r>
      <w:r w:rsidR="005140EF">
        <w:rPr>
          <w:sz w:val="18"/>
          <w:szCs w:val="16"/>
        </w:rPr>
        <w:t xml:space="preserve">         </w:t>
      </w:r>
      <w:r w:rsidR="00651011" w:rsidRPr="005140EF">
        <w:rPr>
          <w:sz w:val="18"/>
          <w:szCs w:val="16"/>
        </w:rPr>
        <w:t xml:space="preserve">(подпись)                             </w:t>
      </w:r>
      <w:r w:rsidR="009E074C" w:rsidRPr="005140EF">
        <w:rPr>
          <w:sz w:val="18"/>
          <w:szCs w:val="16"/>
        </w:rPr>
        <w:t xml:space="preserve">     </w:t>
      </w:r>
      <w:r w:rsidR="00651011" w:rsidRPr="005140EF">
        <w:rPr>
          <w:sz w:val="18"/>
          <w:szCs w:val="16"/>
        </w:rPr>
        <w:t xml:space="preserve"> </w:t>
      </w:r>
    </w:p>
    <w:p w:rsidR="00481CEE" w:rsidRPr="005140EF" w:rsidRDefault="00481CEE" w:rsidP="00BE241B">
      <w:pPr>
        <w:spacing w:line="240" w:lineRule="atLeast"/>
        <w:rPr>
          <w:b/>
        </w:rPr>
      </w:pPr>
    </w:p>
    <w:p w:rsidR="009E074C" w:rsidRPr="005140EF" w:rsidRDefault="009E074C" w:rsidP="00BE241B">
      <w:pPr>
        <w:spacing w:line="240" w:lineRule="atLeast"/>
        <w:rPr>
          <w:b/>
          <w:sz w:val="24"/>
        </w:rPr>
      </w:pPr>
    </w:p>
    <w:p w:rsidR="00651011" w:rsidRPr="005140EF" w:rsidRDefault="00651011" w:rsidP="00DE6066">
      <w:pPr>
        <w:tabs>
          <w:tab w:val="left" w:pos="4536"/>
          <w:tab w:val="left" w:pos="4678"/>
        </w:tabs>
        <w:spacing w:line="240" w:lineRule="atLeast"/>
        <w:rPr>
          <w:b/>
          <w:sz w:val="24"/>
        </w:rPr>
      </w:pPr>
      <w:r w:rsidRPr="005140EF">
        <w:rPr>
          <w:b/>
          <w:sz w:val="24"/>
        </w:rPr>
        <w:t xml:space="preserve">Исполнитель                   </w:t>
      </w:r>
      <w:r w:rsidR="009E074C" w:rsidRPr="005140EF">
        <w:rPr>
          <w:b/>
          <w:sz w:val="24"/>
        </w:rPr>
        <w:t xml:space="preserve">        </w:t>
      </w:r>
      <w:r w:rsidR="00DE6066">
        <w:rPr>
          <w:b/>
          <w:sz w:val="24"/>
        </w:rPr>
        <w:tab/>
      </w:r>
      <w:r w:rsidR="009E074C" w:rsidRPr="005140EF">
        <w:rPr>
          <w:b/>
          <w:sz w:val="24"/>
        </w:rPr>
        <w:t xml:space="preserve">______________  </w:t>
      </w:r>
      <w:r w:rsidR="009E074C" w:rsidRPr="005140EF">
        <w:rPr>
          <w:b/>
          <w:sz w:val="24"/>
        </w:rPr>
        <w:tab/>
      </w:r>
      <w:r w:rsidR="009E074C" w:rsidRPr="005140EF">
        <w:rPr>
          <w:b/>
          <w:sz w:val="24"/>
        </w:rPr>
        <w:tab/>
      </w:r>
      <w:r w:rsidR="009E074C" w:rsidRPr="005140EF">
        <w:rPr>
          <w:b/>
          <w:sz w:val="24"/>
          <w:u w:val="single"/>
        </w:rPr>
        <w:t>Дударова Ж.Л.</w:t>
      </w:r>
    </w:p>
    <w:p w:rsidR="00481CEE" w:rsidRPr="005140EF" w:rsidRDefault="009E074C" w:rsidP="00BE241B">
      <w:pPr>
        <w:spacing w:line="240" w:lineRule="atLeast"/>
        <w:rPr>
          <w:b/>
          <w:sz w:val="24"/>
          <w:szCs w:val="24"/>
        </w:rPr>
      </w:pPr>
      <w:r w:rsidRPr="005140EF">
        <w:rPr>
          <w:b/>
          <w:sz w:val="22"/>
        </w:rPr>
        <w:t>Т</w:t>
      </w:r>
      <w:r w:rsidR="00651011" w:rsidRPr="005140EF">
        <w:rPr>
          <w:b/>
          <w:sz w:val="22"/>
        </w:rPr>
        <w:t>елефон</w:t>
      </w:r>
      <w:r w:rsidRPr="005140EF">
        <w:rPr>
          <w:b/>
          <w:sz w:val="22"/>
        </w:rPr>
        <w:t xml:space="preserve">      </w:t>
      </w:r>
      <w:r w:rsidRPr="007B13F7">
        <w:rPr>
          <w:sz w:val="22"/>
          <w:u w:val="single"/>
        </w:rPr>
        <w:t>89604284649</w:t>
      </w:r>
      <w:r w:rsidR="00651011" w:rsidRPr="005140EF">
        <w:rPr>
          <w:b/>
          <w:sz w:val="22"/>
        </w:rPr>
        <w:t xml:space="preserve">               </w:t>
      </w:r>
      <w:r w:rsidRPr="005140EF">
        <w:rPr>
          <w:b/>
          <w:sz w:val="22"/>
        </w:rPr>
        <w:t xml:space="preserve">   </w:t>
      </w:r>
      <w:r w:rsidR="005140EF">
        <w:rPr>
          <w:sz w:val="16"/>
          <w:szCs w:val="16"/>
        </w:rPr>
        <w:t xml:space="preserve">  </w:t>
      </w:r>
      <w:r w:rsidR="00651011" w:rsidRPr="005140EF">
        <w:rPr>
          <w:sz w:val="16"/>
          <w:szCs w:val="16"/>
        </w:rPr>
        <w:t xml:space="preserve"> </w:t>
      </w:r>
      <w:r w:rsidR="00DE6066">
        <w:rPr>
          <w:sz w:val="16"/>
          <w:szCs w:val="16"/>
        </w:rPr>
        <w:tab/>
      </w:r>
      <w:r w:rsidR="00DE6066">
        <w:rPr>
          <w:sz w:val="16"/>
          <w:szCs w:val="16"/>
        </w:rPr>
        <w:tab/>
      </w:r>
      <w:r w:rsidR="00DE6066">
        <w:rPr>
          <w:sz w:val="16"/>
          <w:szCs w:val="16"/>
        </w:rPr>
        <w:tab/>
      </w:r>
      <w:r w:rsidR="00651011" w:rsidRPr="005140EF">
        <w:rPr>
          <w:sz w:val="16"/>
          <w:szCs w:val="16"/>
        </w:rPr>
        <w:t xml:space="preserve">(подпись)                             </w:t>
      </w:r>
      <w:r w:rsidRPr="005140EF">
        <w:rPr>
          <w:sz w:val="16"/>
          <w:szCs w:val="16"/>
        </w:rPr>
        <w:t xml:space="preserve">            </w:t>
      </w:r>
    </w:p>
    <w:sectPr w:rsidR="00481CEE" w:rsidRPr="005140EF" w:rsidSect="00486AF0">
      <w:headerReference w:type="even" r:id="rId9"/>
      <w:headerReference w:type="default" r:id="rId10"/>
      <w:footerReference w:type="even" r:id="rId11"/>
      <w:footerReference w:type="default" r:id="rId12"/>
      <w:footnotePr>
        <w:numFmt w:val="chicago"/>
      </w:footnotePr>
      <w:pgSz w:w="11906" w:h="16838"/>
      <w:pgMar w:top="28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099" w:rsidRDefault="00E46099">
      <w:r>
        <w:separator/>
      </w:r>
    </w:p>
  </w:endnote>
  <w:endnote w:type="continuationSeparator" w:id="0">
    <w:p w:rsidR="00E46099" w:rsidRDefault="00E4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03" w:rsidRDefault="0067120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71203" w:rsidRDefault="0067120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03" w:rsidRDefault="00671203">
    <w:pPr>
      <w:pStyle w:val="a4"/>
      <w:framePr w:wrap="around" w:vAnchor="text" w:hAnchor="margin" w:xAlign="right" w:y="1"/>
      <w:jc w:val="center"/>
      <w:rPr>
        <w:rStyle w:val="a5"/>
      </w:rPr>
    </w:pPr>
  </w:p>
  <w:p w:rsidR="00671203" w:rsidRDefault="00671203">
    <w:pPr>
      <w:pStyle w:val="a4"/>
      <w:framePr w:wrap="around" w:vAnchor="text" w:hAnchor="margin" w:xAlign="right" w:y="1"/>
      <w:ind w:right="360"/>
      <w:jc w:val="right"/>
      <w:rPr>
        <w:rStyle w:val="a5"/>
      </w:rPr>
    </w:pPr>
  </w:p>
  <w:p w:rsidR="00671203" w:rsidRDefault="00671203">
    <w:pPr>
      <w:pStyle w:val="a4"/>
      <w:framePr w:wrap="around" w:vAnchor="text" w:hAnchor="margin" w:xAlign="right" w:y="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099" w:rsidRDefault="00E46099">
      <w:r>
        <w:separator/>
      </w:r>
    </w:p>
  </w:footnote>
  <w:footnote w:type="continuationSeparator" w:id="0">
    <w:p w:rsidR="00E46099" w:rsidRDefault="00E46099">
      <w:r>
        <w:continuationSeparator/>
      </w:r>
    </w:p>
  </w:footnote>
  <w:footnote w:id="1">
    <w:p w:rsidR="00671203" w:rsidRDefault="00671203" w:rsidP="002F1AFF">
      <w:pPr>
        <w:pStyle w:val="af2"/>
      </w:pPr>
      <w:r>
        <w:rPr>
          <w:rStyle w:val="af3"/>
        </w:rPr>
        <w:footnoteRef/>
      </w:r>
      <w:r>
        <w:t xml:space="preserve"> С учетом граждан обслуженных мобильной бригадой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03" w:rsidRDefault="00671203" w:rsidP="00757AA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1203" w:rsidRDefault="0067120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03" w:rsidRDefault="00671203" w:rsidP="00757AA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4517">
      <w:rPr>
        <w:rStyle w:val="a5"/>
        <w:noProof/>
      </w:rPr>
      <w:t>9</w:t>
    </w:r>
    <w:r>
      <w:rPr>
        <w:rStyle w:val="a5"/>
      </w:rPr>
      <w:fldChar w:fldCharType="end"/>
    </w:r>
  </w:p>
  <w:p w:rsidR="00671203" w:rsidRDefault="0067120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>
    <w:nsid w:val="09A93C12"/>
    <w:multiLevelType w:val="multilevel"/>
    <w:tmpl w:val="85B4CD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33F059A"/>
    <w:multiLevelType w:val="multilevel"/>
    <w:tmpl w:val="2A4C308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55B6B88"/>
    <w:multiLevelType w:val="multilevel"/>
    <w:tmpl w:val="41A47FC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20B57"/>
    <w:multiLevelType w:val="multilevel"/>
    <w:tmpl w:val="7E9EF0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CA949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CDB4773"/>
    <w:multiLevelType w:val="multilevel"/>
    <w:tmpl w:val="6FC688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4742222"/>
    <w:multiLevelType w:val="multilevel"/>
    <w:tmpl w:val="BE2E8E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48071EE"/>
    <w:multiLevelType w:val="multilevel"/>
    <w:tmpl w:val="06E620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EB46EA0"/>
    <w:multiLevelType w:val="multilevel"/>
    <w:tmpl w:val="76DC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2AE7CD0"/>
    <w:multiLevelType w:val="multilevel"/>
    <w:tmpl w:val="3446EE5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3131EFD"/>
    <w:multiLevelType w:val="multilevel"/>
    <w:tmpl w:val="11D8E4B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9151010"/>
    <w:multiLevelType w:val="multilevel"/>
    <w:tmpl w:val="D2CED03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B30666D"/>
    <w:multiLevelType w:val="multilevel"/>
    <w:tmpl w:val="83CCBB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DBA43FB"/>
    <w:multiLevelType w:val="hybridMultilevel"/>
    <w:tmpl w:val="6F184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7A3017"/>
    <w:multiLevelType w:val="multilevel"/>
    <w:tmpl w:val="3F864F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63E692A"/>
    <w:multiLevelType w:val="multilevel"/>
    <w:tmpl w:val="71AAF5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68931AC"/>
    <w:multiLevelType w:val="multilevel"/>
    <w:tmpl w:val="BE2E8E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75B27FD"/>
    <w:multiLevelType w:val="multilevel"/>
    <w:tmpl w:val="8628301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7D9075E"/>
    <w:multiLevelType w:val="multilevel"/>
    <w:tmpl w:val="41A47FC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7A69B5"/>
    <w:multiLevelType w:val="multilevel"/>
    <w:tmpl w:val="6088DE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4300C0"/>
    <w:multiLevelType w:val="multilevel"/>
    <w:tmpl w:val="DDE8AC4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F860842"/>
    <w:multiLevelType w:val="singleLevel"/>
    <w:tmpl w:val="F66668A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FC632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263790E"/>
    <w:multiLevelType w:val="hybridMultilevel"/>
    <w:tmpl w:val="82ACA9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4E80964"/>
    <w:multiLevelType w:val="multilevel"/>
    <w:tmpl w:val="F940D5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C5F7342"/>
    <w:multiLevelType w:val="multilevel"/>
    <w:tmpl w:val="06D67B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FB55A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616B0D18"/>
    <w:multiLevelType w:val="hybridMultilevel"/>
    <w:tmpl w:val="A4609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C162FD"/>
    <w:multiLevelType w:val="multilevel"/>
    <w:tmpl w:val="7688D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6756FA5"/>
    <w:multiLevelType w:val="multilevel"/>
    <w:tmpl w:val="C808818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97B6E8C"/>
    <w:multiLevelType w:val="multilevel"/>
    <w:tmpl w:val="8416C8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A201CAB"/>
    <w:multiLevelType w:val="hybridMultilevel"/>
    <w:tmpl w:val="ECECAA26"/>
    <w:lvl w:ilvl="0" w:tplc="64EC3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1560D4"/>
    <w:multiLevelType w:val="multilevel"/>
    <w:tmpl w:val="E6A4BA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6974BE8"/>
    <w:multiLevelType w:val="multilevel"/>
    <w:tmpl w:val="7C1A79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26"/>
  </w:num>
  <w:num w:numId="3">
    <w:abstractNumId w:val="34"/>
  </w:num>
  <w:num w:numId="4">
    <w:abstractNumId w:val="19"/>
  </w:num>
  <w:num w:numId="5">
    <w:abstractNumId w:val="24"/>
  </w:num>
  <w:num w:numId="6">
    <w:abstractNumId w:val="31"/>
  </w:num>
  <w:num w:numId="7">
    <w:abstractNumId w:val="17"/>
  </w:num>
  <w:num w:numId="8">
    <w:abstractNumId w:val="35"/>
  </w:num>
  <w:num w:numId="9">
    <w:abstractNumId w:val="27"/>
  </w:num>
  <w:num w:numId="10">
    <w:abstractNumId w:val="28"/>
  </w:num>
  <w:num w:numId="11">
    <w:abstractNumId w:val="6"/>
  </w:num>
  <w:num w:numId="12">
    <w:abstractNumId w:val="29"/>
  </w:num>
  <w:num w:numId="13">
    <w:abstractNumId w:val="3"/>
  </w:num>
  <w:num w:numId="14">
    <w:abstractNumId w:val="14"/>
  </w:num>
  <w:num w:numId="15">
    <w:abstractNumId w:val="8"/>
  </w:num>
  <w:num w:numId="16">
    <w:abstractNumId w:val="23"/>
  </w:num>
  <w:num w:numId="17">
    <w:abstractNumId w:val="36"/>
  </w:num>
  <w:num w:numId="18">
    <w:abstractNumId w:val="12"/>
  </w:num>
  <w:num w:numId="19">
    <w:abstractNumId w:val="11"/>
  </w:num>
  <w:num w:numId="20">
    <w:abstractNumId w:val="4"/>
  </w:num>
  <w:num w:numId="21">
    <w:abstractNumId w:val="33"/>
  </w:num>
  <w:num w:numId="22">
    <w:abstractNumId w:val="20"/>
  </w:num>
  <w:num w:numId="23">
    <w:abstractNumId w:val="15"/>
  </w:num>
  <w:num w:numId="24">
    <w:abstractNumId w:val="32"/>
  </w:num>
  <w:num w:numId="25">
    <w:abstractNumId w:val="18"/>
  </w:num>
  <w:num w:numId="26">
    <w:abstractNumId w:val="10"/>
  </w:num>
  <w:num w:numId="27">
    <w:abstractNumId w:val="13"/>
  </w:num>
  <w:num w:numId="28">
    <w:abstractNumId w:val="5"/>
  </w:num>
  <w:num w:numId="29">
    <w:abstractNumId w:val="22"/>
  </w:num>
  <w:num w:numId="30">
    <w:abstractNumId w:val="21"/>
  </w:num>
  <w:num w:numId="31">
    <w:abstractNumId w:val="9"/>
  </w:num>
  <w:num w:numId="32">
    <w:abstractNumId w:val="7"/>
  </w:num>
  <w:num w:numId="33">
    <w:abstractNumId w:val="25"/>
  </w:num>
  <w:num w:numId="34">
    <w:abstractNumId w:val="30"/>
  </w:num>
  <w:num w:numId="35">
    <w:abstractNumId w:val="0"/>
  </w:num>
  <w:num w:numId="36">
    <w:abstractNumId w:val="1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011"/>
    <w:rsid w:val="00001315"/>
    <w:rsid w:val="00003CA2"/>
    <w:rsid w:val="00036EFF"/>
    <w:rsid w:val="00042ABB"/>
    <w:rsid w:val="00060DAF"/>
    <w:rsid w:val="00064ACE"/>
    <w:rsid w:val="00065448"/>
    <w:rsid w:val="0008042C"/>
    <w:rsid w:val="00090E98"/>
    <w:rsid w:val="0009141A"/>
    <w:rsid w:val="00091A67"/>
    <w:rsid w:val="00095744"/>
    <w:rsid w:val="00095934"/>
    <w:rsid w:val="000A431E"/>
    <w:rsid w:val="000D5470"/>
    <w:rsid w:val="000F091A"/>
    <w:rsid w:val="000F3F4C"/>
    <w:rsid w:val="000F71D7"/>
    <w:rsid w:val="000F760C"/>
    <w:rsid w:val="00134EF1"/>
    <w:rsid w:val="00140B92"/>
    <w:rsid w:val="00154A97"/>
    <w:rsid w:val="00160864"/>
    <w:rsid w:val="00165F50"/>
    <w:rsid w:val="0017728A"/>
    <w:rsid w:val="00182A35"/>
    <w:rsid w:val="00192F71"/>
    <w:rsid w:val="001A2937"/>
    <w:rsid w:val="001A3263"/>
    <w:rsid w:val="001A4BB6"/>
    <w:rsid w:val="001B002F"/>
    <w:rsid w:val="001B1926"/>
    <w:rsid w:val="001C04B2"/>
    <w:rsid w:val="001C4A06"/>
    <w:rsid w:val="001C5506"/>
    <w:rsid w:val="001D6136"/>
    <w:rsid w:val="001D6E34"/>
    <w:rsid w:val="001E4175"/>
    <w:rsid w:val="001F1326"/>
    <w:rsid w:val="00213845"/>
    <w:rsid w:val="002140C9"/>
    <w:rsid w:val="00217088"/>
    <w:rsid w:val="00225FB0"/>
    <w:rsid w:val="00234517"/>
    <w:rsid w:val="002607F8"/>
    <w:rsid w:val="002610D6"/>
    <w:rsid w:val="00282EF6"/>
    <w:rsid w:val="00295776"/>
    <w:rsid w:val="002978FF"/>
    <w:rsid w:val="002B572B"/>
    <w:rsid w:val="002C39F9"/>
    <w:rsid w:val="002D5C8E"/>
    <w:rsid w:val="002E426C"/>
    <w:rsid w:val="002F1AFF"/>
    <w:rsid w:val="002F4D65"/>
    <w:rsid w:val="002F7283"/>
    <w:rsid w:val="003036C8"/>
    <w:rsid w:val="00311211"/>
    <w:rsid w:val="003409FB"/>
    <w:rsid w:val="00343B87"/>
    <w:rsid w:val="0034489F"/>
    <w:rsid w:val="00345629"/>
    <w:rsid w:val="0035144E"/>
    <w:rsid w:val="003543AF"/>
    <w:rsid w:val="00360E30"/>
    <w:rsid w:val="003622C5"/>
    <w:rsid w:val="00372A3D"/>
    <w:rsid w:val="00382785"/>
    <w:rsid w:val="00385FB2"/>
    <w:rsid w:val="003B0F17"/>
    <w:rsid w:val="003C3464"/>
    <w:rsid w:val="003C4CED"/>
    <w:rsid w:val="003D41D0"/>
    <w:rsid w:val="003D74CF"/>
    <w:rsid w:val="003E03FC"/>
    <w:rsid w:val="003E4D0D"/>
    <w:rsid w:val="003F2EB5"/>
    <w:rsid w:val="003F49E7"/>
    <w:rsid w:val="00406370"/>
    <w:rsid w:val="00420F45"/>
    <w:rsid w:val="00430B44"/>
    <w:rsid w:val="0043638F"/>
    <w:rsid w:val="00441162"/>
    <w:rsid w:val="004542A9"/>
    <w:rsid w:val="004658FF"/>
    <w:rsid w:val="00472F64"/>
    <w:rsid w:val="00481CEE"/>
    <w:rsid w:val="00481EC9"/>
    <w:rsid w:val="004850C9"/>
    <w:rsid w:val="00486AF0"/>
    <w:rsid w:val="0049211A"/>
    <w:rsid w:val="0049624C"/>
    <w:rsid w:val="004A04B5"/>
    <w:rsid w:val="004A2B43"/>
    <w:rsid w:val="004A64D3"/>
    <w:rsid w:val="004C2410"/>
    <w:rsid w:val="004D3B8B"/>
    <w:rsid w:val="004E1C9B"/>
    <w:rsid w:val="004E5E0F"/>
    <w:rsid w:val="004E5F83"/>
    <w:rsid w:val="004E7D09"/>
    <w:rsid w:val="004F1082"/>
    <w:rsid w:val="004F41D9"/>
    <w:rsid w:val="004F4680"/>
    <w:rsid w:val="005140EF"/>
    <w:rsid w:val="00524884"/>
    <w:rsid w:val="005328C6"/>
    <w:rsid w:val="005346F4"/>
    <w:rsid w:val="005348DD"/>
    <w:rsid w:val="00542114"/>
    <w:rsid w:val="005469D7"/>
    <w:rsid w:val="00552D4B"/>
    <w:rsid w:val="00565AAF"/>
    <w:rsid w:val="00574D52"/>
    <w:rsid w:val="00580275"/>
    <w:rsid w:val="005837FB"/>
    <w:rsid w:val="005A1806"/>
    <w:rsid w:val="005B231E"/>
    <w:rsid w:val="005B4841"/>
    <w:rsid w:val="005B5E8C"/>
    <w:rsid w:val="005D166A"/>
    <w:rsid w:val="005E472D"/>
    <w:rsid w:val="005E6F23"/>
    <w:rsid w:val="005F106E"/>
    <w:rsid w:val="005F15DF"/>
    <w:rsid w:val="00602BE3"/>
    <w:rsid w:val="006117A1"/>
    <w:rsid w:val="00620966"/>
    <w:rsid w:val="0062183A"/>
    <w:rsid w:val="006229A1"/>
    <w:rsid w:val="00624121"/>
    <w:rsid w:val="00633514"/>
    <w:rsid w:val="006339BD"/>
    <w:rsid w:val="00651011"/>
    <w:rsid w:val="00654523"/>
    <w:rsid w:val="0065532F"/>
    <w:rsid w:val="00661AE1"/>
    <w:rsid w:val="00670E9D"/>
    <w:rsid w:val="00671180"/>
    <w:rsid w:val="00671203"/>
    <w:rsid w:val="00680D52"/>
    <w:rsid w:val="006815AE"/>
    <w:rsid w:val="006938FD"/>
    <w:rsid w:val="00693DBA"/>
    <w:rsid w:val="006B70C7"/>
    <w:rsid w:val="006D17E7"/>
    <w:rsid w:val="006D5C09"/>
    <w:rsid w:val="006E4187"/>
    <w:rsid w:val="006F2F88"/>
    <w:rsid w:val="006F4C9F"/>
    <w:rsid w:val="00711DDF"/>
    <w:rsid w:val="00717740"/>
    <w:rsid w:val="00733090"/>
    <w:rsid w:val="00735303"/>
    <w:rsid w:val="00740CD9"/>
    <w:rsid w:val="00741D8A"/>
    <w:rsid w:val="00757AA7"/>
    <w:rsid w:val="00763A51"/>
    <w:rsid w:val="00776F6C"/>
    <w:rsid w:val="00780304"/>
    <w:rsid w:val="00780AD8"/>
    <w:rsid w:val="00786284"/>
    <w:rsid w:val="00795144"/>
    <w:rsid w:val="00796E93"/>
    <w:rsid w:val="007A1851"/>
    <w:rsid w:val="007A621B"/>
    <w:rsid w:val="007B13F7"/>
    <w:rsid w:val="007B41F5"/>
    <w:rsid w:val="007B74F5"/>
    <w:rsid w:val="007C1C8F"/>
    <w:rsid w:val="007C5E98"/>
    <w:rsid w:val="007F6E70"/>
    <w:rsid w:val="0081331F"/>
    <w:rsid w:val="00845D44"/>
    <w:rsid w:val="00852BAB"/>
    <w:rsid w:val="00853F31"/>
    <w:rsid w:val="00854CBE"/>
    <w:rsid w:val="0087093B"/>
    <w:rsid w:val="00882132"/>
    <w:rsid w:val="008A2291"/>
    <w:rsid w:val="008A5D89"/>
    <w:rsid w:val="008B1488"/>
    <w:rsid w:val="008B5AA4"/>
    <w:rsid w:val="008D3913"/>
    <w:rsid w:val="008D6A7D"/>
    <w:rsid w:val="008E3A09"/>
    <w:rsid w:val="008E7989"/>
    <w:rsid w:val="008E7C83"/>
    <w:rsid w:val="009015AB"/>
    <w:rsid w:val="00905F65"/>
    <w:rsid w:val="0091589C"/>
    <w:rsid w:val="00916AD4"/>
    <w:rsid w:val="0092546F"/>
    <w:rsid w:val="0095105B"/>
    <w:rsid w:val="00953921"/>
    <w:rsid w:val="009551D5"/>
    <w:rsid w:val="00976B02"/>
    <w:rsid w:val="009A30B6"/>
    <w:rsid w:val="009C10C1"/>
    <w:rsid w:val="009C3BD8"/>
    <w:rsid w:val="009D321E"/>
    <w:rsid w:val="009E074C"/>
    <w:rsid w:val="009E14F6"/>
    <w:rsid w:val="009F170B"/>
    <w:rsid w:val="009F5E19"/>
    <w:rsid w:val="009F61D2"/>
    <w:rsid w:val="00A03A38"/>
    <w:rsid w:val="00A05923"/>
    <w:rsid w:val="00A10BA7"/>
    <w:rsid w:val="00A150EE"/>
    <w:rsid w:val="00A21F2F"/>
    <w:rsid w:val="00A2673C"/>
    <w:rsid w:val="00A43015"/>
    <w:rsid w:val="00A47760"/>
    <w:rsid w:val="00A57E03"/>
    <w:rsid w:val="00A61E53"/>
    <w:rsid w:val="00A65708"/>
    <w:rsid w:val="00A676C8"/>
    <w:rsid w:val="00A725F2"/>
    <w:rsid w:val="00A73BE4"/>
    <w:rsid w:val="00A9067C"/>
    <w:rsid w:val="00AC5847"/>
    <w:rsid w:val="00AF28D7"/>
    <w:rsid w:val="00AF3923"/>
    <w:rsid w:val="00AF4082"/>
    <w:rsid w:val="00B10572"/>
    <w:rsid w:val="00B16DD7"/>
    <w:rsid w:val="00B24F85"/>
    <w:rsid w:val="00B30D37"/>
    <w:rsid w:val="00B313E6"/>
    <w:rsid w:val="00B94BCF"/>
    <w:rsid w:val="00BA26E0"/>
    <w:rsid w:val="00BB51D9"/>
    <w:rsid w:val="00BC1E12"/>
    <w:rsid w:val="00BC6A8F"/>
    <w:rsid w:val="00BD1B60"/>
    <w:rsid w:val="00BE241B"/>
    <w:rsid w:val="00BE2D3B"/>
    <w:rsid w:val="00BF06B3"/>
    <w:rsid w:val="00BF1C69"/>
    <w:rsid w:val="00BF3158"/>
    <w:rsid w:val="00BF776E"/>
    <w:rsid w:val="00C000A8"/>
    <w:rsid w:val="00C0025A"/>
    <w:rsid w:val="00C00745"/>
    <w:rsid w:val="00C03CFC"/>
    <w:rsid w:val="00C04C2B"/>
    <w:rsid w:val="00C12628"/>
    <w:rsid w:val="00C24201"/>
    <w:rsid w:val="00C269B9"/>
    <w:rsid w:val="00C34A2F"/>
    <w:rsid w:val="00C4288E"/>
    <w:rsid w:val="00C43E49"/>
    <w:rsid w:val="00C456E7"/>
    <w:rsid w:val="00C46ABA"/>
    <w:rsid w:val="00C731CA"/>
    <w:rsid w:val="00C82217"/>
    <w:rsid w:val="00C837C6"/>
    <w:rsid w:val="00C90E6F"/>
    <w:rsid w:val="00C966A2"/>
    <w:rsid w:val="00CA1B15"/>
    <w:rsid w:val="00CA3619"/>
    <w:rsid w:val="00CB4627"/>
    <w:rsid w:val="00CC1298"/>
    <w:rsid w:val="00CD0FC0"/>
    <w:rsid w:val="00CD4053"/>
    <w:rsid w:val="00CD7660"/>
    <w:rsid w:val="00CE2340"/>
    <w:rsid w:val="00CE3FEE"/>
    <w:rsid w:val="00CE488C"/>
    <w:rsid w:val="00CF3911"/>
    <w:rsid w:val="00CF7373"/>
    <w:rsid w:val="00D01A1F"/>
    <w:rsid w:val="00D1742C"/>
    <w:rsid w:val="00D24AE6"/>
    <w:rsid w:val="00D4618D"/>
    <w:rsid w:val="00D57ADA"/>
    <w:rsid w:val="00D62E32"/>
    <w:rsid w:val="00D74A7C"/>
    <w:rsid w:val="00D9180D"/>
    <w:rsid w:val="00D9454A"/>
    <w:rsid w:val="00DA0D67"/>
    <w:rsid w:val="00DA590C"/>
    <w:rsid w:val="00DB4A7D"/>
    <w:rsid w:val="00DB4B19"/>
    <w:rsid w:val="00DC0080"/>
    <w:rsid w:val="00DC2093"/>
    <w:rsid w:val="00DC6ABC"/>
    <w:rsid w:val="00DE4ACF"/>
    <w:rsid w:val="00DE6066"/>
    <w:rsid w:val="00DE7417"/>
    <w:rsid w:val="00DF0F59"/>
    <w:rsid w:val="00DF558C"/>
    <w:rsid w:val="00E04522"/>
    <w:rsid w:val="00E155C5"/>
    <w:rsid w:val="00E16F82"/>
    <w:rsid w:val="00E2198D"/>
    <w:rsid w:val="00E24551"/>
    <w:rsid w:val="00E2628A"/>
    <w:rsid w:val="00E30026"/>
    <w:rsid w:val="00E32E91"/>
    <w:rsid w:val="00E33EC7"/>
    <w:rsid w:val="00E4262A"/>
    <w:rsid w:val="00E46099"/>
    <w:rsid w:val="00E470CF"/>
    <w:rsid w:val="00E47A70"/>
    <w:rsid w:val="00E500EE"/>
    <w:rsid w:val="00E5670D"/>
    <w:rsid w:val="00E63F0D"/>
    <w:rsid w:val="00E75BD4"/>
    <w:rsid w:val="00E77DF8"/>
    <w:rsid w:val="00E8251C"/>
    <w:rsid w:val="00E9164A"/>
    <w:rsid w:val="00E922E2"/>
    <w:rsid w:val="00E948BE"/>
    <w:rsid w:val="00EB4362"/>
    <w:rsid w:val="00EC0DC4"/>
    <w:rsid w:val="00EC433F"/>
    <w:rsid w:val="00ED5178"/>
    <w:rsid w:val="00ED7205"/>
    <w:rsid w:val="00EE451C"/>
    <w:rsid w:val="00EF504A"/>
    <w:rsid w:val="00F03191"/>
    <w:rsid w:val="00F148B9"/>
    <w:rsid w:val="00F17215"/>
    <w:rsid w:val="00F21ADD"/>
    <w:rsid w:val="00F3297D"/>
    <w:rsid w:val="00F3578A"/>
    <w:rsid w:val="00F7637F"/>
    <w:rsid w:val="00F772FB"/>
    <w:rsid w:val="00FA5570"/>
    <w:rsid w:val="00FC1DDD"/>
    <w:rsid w:val="00FD6228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011"/>
    <w:rPr>
      <w:sz w:val="28"/>
    </w:rPr>
  </w:style>
  <w:style w:type="paragraph" w:styleId="1">
    <w:name w:val="heading 1"/>
    <w:basedOn w:val="a"/>
    <w:next w:val="a"/>
    <w:qFormat/>
    <w:rsid w:val="00651011"/>
    <w:pPr>
      <w:keepNext/>
      <w:ind w:left="-249"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rsid w:val="0065101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6510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51011"/>
    <w:pPr>
      <w:keepNext/>
      <w:tabs>
        <w:tab w:val="num" w:pos="2880"/>
      </w:tabs>
      <w:suppressAutoHyphens/>
      <w:spacing w:line="480" w:lineRule="auto"/>
      <w:ind w:left="360"/>
      <w:outlineLvl w:val="3"/>
    </w:pPr>
    <w:rPr>
      <w:b/>
      <w:lang w:eastAsia="ar-SA"/>
    </w:rPr>
  </w:style>
  <w:style w:type="paragraph" w:styleId="5">
    <w:name w:val="heading 5"/>
    <w:basedOn w:val="a"/>
    <w:next w:val="a"/>
    <w:qFormat/>
    <w:rsid w:val="006510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5101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651011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651011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651011"/>
    <w:pPr>
      <w:keepNext/>
      <w:tabs>
        <w:tab w:val="num" w:pos="6480"/>
      </w:tabs>
      <w:suppressAutoHyphens/>
      <w:ind w:left="567"/>
      <w:jc w:val="center"/>
      <w:outlineLvl w:val="8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1011"/>
    <w:pPr>
      <w:jc w:val="center"/>
    </w:pPr>
  </w:style>
  <w:style w:type="paragraph" w:styleId="30">
    <w:name w:val="Body Text 3"/>
    <w:basedOn w:val="a"/>
    <w:rsid w:val="00651011"/>
  </w:style>
  <w:style w:type="paragraph" w:styleId="20">
    <w:name w:val="Body Text Indent 2"/>
    <w:basedOn w:val="a"/>
    <w:rsid w:val="00651011"/>
    <w:pPr>
      <w:ind w:firstLine="720"/>
      <w:jc w:val="both"/>
    </w:pPr>
  </w:style>
  <w:style w:type="paragraph" w:styleId="31">
    <w:name w:val="Body Text Indent 3"/>
    <w:basedOn w:val="a"/>
    <w:rsid w:val="00651011"/>
    <w:pPr>
      <w:ind w:firstLine="720"/>
      <w:jc w:val="both"/>
    </w:pPr>
    <w:rPr>
      <w:b/>
    </w:rPr>
  </w:style>
  <w:style w:type="paragraph" w:styleId="a4">
    <w:name w:val="footer"/>
    <w:basedOn w:val="a"/>
    <w:rsid w:val="00651011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  <w:rsid w:val="00651011"/>
  </w:style>
  <w:style w:type="paragraph" w:styleId="a6">
    <w:name w:val="header"/>
    <w:basedOn w:val="a"/>
    <w:rsid w:val="00651011"/>
    <w:pPr>
      <w:tabs>
        <w:tab w:val="center" w:pos="4153"/>
        <w:tab w:val="right" w:pos="8306"/>
      </w:tabs>
    </w:pPr>
    <w:rPr>
      <w:sz w:val="20"/>
    </w:rPr>
  </w:style>
  <w:style w:type="paragraph" w:customStyle="1" w:styleId="ConsPlusNormal">
    <w:name w:val="ConsPlusNormal"/>
    <w:rsid w:val="00651011"/>
    <w:pPr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rsid w:val="0065101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7">
    <w:name w:val="Hyperlink"/>
    <w:rsid w:val="00651011"/>
    <w:rPr>
      <w:color w:val="0000FF"/>
      <w:u w:val="single"/>
    </w:rPr>
  </w:style>
  <w:style w:type="character" w:customStyle="1" w:styleId="apple-style-span">
    <w:name w:val="apple-style-span"/>
    <w:basedOn w:val="a0"/>
    <w:rsid w:val="00651011"/>
  </w:style>
  <w:style w:type="paragraph" w:customStyle="1" w:styleId="10">
    <w:name w:val="Обычный1"/>
    <w:rsid w:val="00651011"/>
    <w:rPr>
      <w:rFonts w:ascii="Arial" w:hAnsi="Arial"/>
    </w:rPr>
  </w:style>
  <w:style w:type="paragraph" w:styleId="a8">
    <w:name w:val="Title"/>
    <w:basedOn w:val="a"/>
    <w:qFormat/>
    <w:rsid w:val="00651011"/>
    <w:pPr>
      <w:jc w:val="center"/>
    </w:pPr>
    <w:rPr>
      <w:b/>
      <w:bCs/>
      <w:sz w:val="24"/>
      <w:szCs w:val="24"/>
    </w:rPr>
  </w:style>
  <w:style w:type="character" w:customStyle="1" w:styleId="WW8Num2z0">
    <w:name w:val="WW8Num2z0"/>
    <w:rsid w:val="00651011"/>
    <w:rPr>
      <w:rFonts w:ascii="Symbol" w:hAnsi="Symbol"/>
    </w:rPr>
  </w:style>
  <w:style w:type="character" w:customStyle="1" w:styleId="WW8Num3z0">
    <w:name w:val="WW8Num3z0"/>
    <w:rsid w:val="00651011"/>
    <w:rPr>
      <w:rFonts w:ascii="Symbol" w:hAnsi="Symbol"/>
    </w:rPr>
  </w:style>
  <w:style w:type="character" w:customStyle="1" w:styleId="Absatz-Standardschriftart">
    <w:name w:val="Absatz-Standardschriftart"/>
    <w:rsid w:val="00651011"/>
  </w:style>
  <w:style w:type="character" w:customStyle="1" w:styleId="WW-Absatz-Standardschriftart">
    <w:name w:val="WW-Absatz-Standardschriftart"/>
    <w:rsid w:val="00651011"/>
  </w:style>
  <w:style w:type="character" w:customStyle="1" w:styleId="WW8Num1z0">
    <w:name w:val="WW8Num1z0"/>
    <w:rsid w:val="00651011"/>
    <w:rPr>
      <w:rFonts w:ascii="Symbol" w:hAnsi="Symbol"/>
    </w:rPr>
  </w:style>
  <w:style w:type="character" w:customStyle="1" w:styleId="11">
    <w:name w:val="Основной шрифт абзаца1"/>
    <w:rsid w:val="00651011"/>
  </w:style>
  <w:style w:type="character" w:customStyle="1" w:styleId="32">
    <w:name w:val="Заголовок 3 Знак"/>
    <w:rsid w:val="0065101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rsid w:val="00651011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rsid w:val="00651011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70">
    <w:name w:val="Заголовок 7 Знак"/>
    <w:rsid w:val="00651011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80">
    <w:name w:val="Заголовок 8 Знак"/>
    <w:rsid w:val="00651011"/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rsid w:val="00651011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с отступом 2 Знак"/>
    <w:rsid w:val="00651011"/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rsid w:val="00651011"/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Верхний колонтитул Знак"/>
    <w:basedOn w:val="11"/>
    <w:rsid w:val="00651011"/>
  </w:style>
  <w:style w:type="character" w:customStyle="1" w:styleId="12">
    <w:name w:val="Заголовок 1 Знак"/>
    <w:rsid w:val="0065101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3">
    <w:name w:val="Заголовок 2 Знак"/>
    <w:rsid w:val="0065101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rsid w:val="0065101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90">
    <w:name w:val="Заголовок 9 Знак"/>
    <w:rsid w:val="00651011"/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rsid w:val="00651011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rsid w:val="00651011"/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Заголовок"/>
    <w:basedOn w:val="a"/>
    <w:next w:val="a3"/>
    <w:rsid w:val="00651011"/>
    <w:pPr>
      <w:keepNext/>
      <w:suppressAutoHyphens/>
      <w:spacing w:before="240" w:after="120" w:line="276" w:lineRule="auto"/>
    </w:pPr>
    <w:rPr>
      <w:rFonts w:ascii="Arial" w:eastAsia="MS Mincho" w:hAnsi="Arial" w:cs="Tahoma"/>
      <w:szCs w:val="28"/>
      <w:lang w:eastAsia="ar-SA"/>
    </w:rPr>
  </w:style>
  <w:style w:type="paragraph" w:styleId="ae">
    <w:name w:val="List"/>
    <w:basedOn w:val="a"/>
    <w:rsid w:val="00651011"/>
    <w:pPr>
      <w:suppressAutoHyphens/>
      <w:ind w:left="283" w:hanging="283"/>
    </w:pPr>
    <w:rPr>
      <w:sz w:val="20"/>
      <w:lang w:eastAsia="ar-SA"/>
    </w:rPr>
  </w:style>
  <w:style w:type="paragraph" w:customStyle="1" w:styleId="13">
    <w:name w:val="Название1"/>
    <w:basedOn w:val="a"/>
    <w:rsid w:val="00651011"/>
    <w:pPr>
      <w:suppressLineNumbers/>
      <w:suppressAutoHyphens/>
      <w:spacing w:before="120" w:after="120" w:line="276" w:lineRule="auto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651011"/>
    <w:pPr>
      <w:suppressLineNumbers/>
      <w:suppressAutoHyphens/>
      <w:spacing w:after="200" w:line="276" w:lineRule="auto"/>
    </w:pPr>
    <w:rPr>
      <w:rFonts w:ascii="Calibri" w:hAnsi="Calibri" w:cs="Tahoma"/>
      <w:sz w:val="22"/>
      <w:szCs w:val="22"/>
      <w:lang w:eastAsia="ar-SA"/>
    </w:rPr>
  </w:style>
  <w:style w:type="paragraph" w:customStyle="1" w:styleId="210">
    <w:name w:val="Основной текст с отступом 21"/>
    <w:basedOn w:val="a"/>
    <w:rsid w:val="00651011"/>
    <w:pPr>
      <w:suppressAutoHyphens/>
      <w:spacing w:line="360" w:lineRule="auto"/>
      <w:ind w:left="2268"/>
    </w:pPr>
    <w:rPr>
      <w:lang w:eastAsia="ar-SA"/>
    </w:rPr>
  </w:style>
  <w:style w:type="paragraph" w:customStyle="1" w:styleId="211">
    <w:name w:val="Основной текст 21"/>
    <w:basedOn w:val="a"/>
    <w:rsid w:val="00651011"/>
    <w:pPr>
      <w:suppressAutoHyphens/>
    </w:pPr>
    <w:rPr>
      <w:sz w:val="24"/>
      <w:lang w:eastAsia="ar-SA"/>
    </w:rPr>
  </w:style>
  <w:style w:type="paragraph" w:customStyle="1" w:styleId="212">
    <w:name w:val="Список 21"/>
    <w:basedOn w:val="a"/>
    <w:rsid w:val="00651011"/>
    <w:pPr>
      <w:suppressAutoHyphens/>
      <w:ind w:left="566" w:hanging="283"/>
    </w:pPr>
    <w:rPr>
      <w:sz w:val="20"/>
      <w:lang w:eastAsia="ar-SA"/>
    </w:rPr>
  </w:style>
  <w:style w:type="paragraph" w:customStyle="1" w:styleId="213">
    <w:name w:val="Маркированный список 21"/>
    <w:basedOn w:val="a"/>
    <w:rsid w:val="00651011"/>
    <w:pPr>
      <w:tabs>
        <w:tab w:val="num" w:pos="720"/>
      </w:tabs>
      <w:suppressAutoHyphens/>
      <w:ind w:left="720" w:hanging="360"/>
    </w:pPr>
    <w:rPr>
      <w:sz w:val="20"/>
      <w:lang w:eastAsia="ar-SA"/>
    </w:rPr>
  </w:style>
  <w:style w:type="paragraph" w:customStyle="1" w:styleId="310">
    <w:name w:val="Маркированный список 31"/>
    <w:basedOn w:val="a"/>
    <w:rsid w:val="00651011"/>
    <w:pPr>
      <w:tabs>
        <w:tab w:val="num" w:pos="1080"/>
      </w:tabs>
      <w:suppressAutoHyphens/>
      <w:ind w:left="1080" w:hanging="360"/>
    </w:pPr>
    <w:rPr>
      <w:sz w:val="20"/>
      <w:lang w:eastAsia="ar-SA"/>
    </w:rPr>
  </w:style>
  <w:style w:type="paragraph" w:styleId="af">
    <w:name w:val="Body Text Indent"/>
    <w:basedOn w:val="a"/>
    <w:rsid w:val="00651011"/>
    <w:pPr>
      <w:suppressAutoHyphens/>
      <w:spacing w:after="120"/>
      <w:ind w:left="283"/>
    </w:pPr>
    <w:rPr>
      <w:sz w:val="20"/>
      <w:lang w:eastAsia="ar-SA"/>
    </w:rPr>
  </w:style>
  <w:style w:type="paragraph" w:customStyle="1" w:styleId="af0">
    <w:name w:val="Содержимое таблицы"/>
    <w:basedOn w:val="a"/>
    <w:rsid w:val="00651011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af1">
    <w:name w:val="Заголовок таблицы"/>
    <w:basedOn w:val="af0"/>
    <w:rsid w:val="00651011"/>
    <w:pPr>
      <w:jc w:val="center"/>
    </w:pPr>
    <w:rPr>
      <w:b/>
      <w:bCs/>
    </w:rPr>
  </w:style>
  <w:style w:type="paragraph" w:styleId="af2">
    <w:name w:val="footnote text"/>
    <w:basedOn w:val="a"/>
    <w:semiHidden/>
    <w:rsid w:val="00A10BA7"/>
    <w:rPr>
      <w:sz w:val="20"/>
    </w:rPr>
  </w:style>
  <w:style w:type="character" w:styleId="af3">
    <w:name w:val="footnote reference"/>
    <w:semiHidden/>
    <w:rsid w:val="00A10BA7"/>
    <w:rPr>
      <w:vertAlign w:val="superscript"/>
    </w:rPr>
  </w:style>
  <w:style w:type="paragraph" w:styleId="af4">
    <w:name w:val="Balloon Text"/>
    <w:basedOn w:val="a"/>
    <w:link w:val="af5"/>
    <w:rsid w:val="00A21F2F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A21F2F"/>
    <w:rPr>
      <w:rFonts w:ascii="Tahoma" w:hAnsi="Tahoma" w:cs="Tahoma"/>
      <w:sz w:val="16"/>
      <w:szCs w:val="16"/>
    </w:rPr>
  </w:style>
  <w:style w:type="paragraph" w:customStyle="1" w:styleId="af6">
    <w:basedOn w:val="a"/>
    <w:next w:val="ad"/>
    <w:qFormat/>
    <w:rsid w:val="00905F65"/>
    <w:pPr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C3D26-66DC-496E-A81A-125E47B7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3459</Words>
  <Characters>19719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MoBIL GROUP</Company>
  <LinksUpToDate>false</LinksUpToDate>
  <CharactersWithSpaces>23132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K208DIANA</dc:creator>
  <cp:lastModifiedBy>Windows User</cp:lastModifiedBy>
  <cp:revision>36</cp:revision>
  <cp:lastPrinted>2024-09-25T09:13:00Z</cp:lastPrinted>
  <dcterms:created xsi:type="dcterms:W3CDTF">2023-09-27T09:24:00Z</dcterms:created>
  <dcterms:modified xsi:type="dcterms:W3CDTF">2024-09-25T09:13:00Z</dcterms:modified>
</cp:coreProperties>
</file>