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87" w:rsidRDefault="00343B87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 xml:space="preserve">СРОК  СДАЧИ ОТЧЕТА 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  <w:u w:val="single"/>
        </w:rPr>
        <w:t>ДО  1 ЧИСЛА</w:t>
      </w:r>
      <w:r w:rsidRPr="00CE2340">
        <w:rPr>
          <w:rFonts w:ascii="Times New Roman" w:hAnsi="Times New Roman" w:cs="Times New Roman"/>
          <w:i/>
          <w:sz w:val="24"/>
        </w:rPr>
        <w:t xml:space="preserve"> МЕСЯЦА СЛЕДУЮЩЕГО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>ЗА ОТЧЕТНЫМ КВАРТАЛОМ</w:t>
      </w:r>
      <w:r w:rsidRPr="00CE2340">
        <w:rPr>
          <w:rFonts w:ascii="Times New Roman" w:hAnsi="Times New Roman" w:cs="Times New Roman"/>
          <w:sz w:val="24"/>
        </w:rPr>
        <w:t xml:space="preserve"> </w:t>
      </w:r>
    </w:p>
    <w:p w:rsidR="00651011" w:rsidRDefault="00651011" w:rsidP="00BE241B">
      <w:pPr>
        <w:pStyle w:val="a8"/>
        <w:spacing w:line="240" w:lineRule="atLeast"/>
      </w:pPr>
    </w:p>
    <w:p w:rsidR="00E32E91" w:rsidRDefault="00CE2340" w:rsidP="00BE241B">
      <w:pPr>
        <w:pStyle w:val="a8"/>
        <w:spacing w:line="240" w:lineRule="atLeast"/>
        <w:jc w:val="left"/>
      </w:pPr>
      <w:r>
        <w:t xml:space="preserve">                                                                          </w:t>
      </w:r>
    </w:p>
    <w:p w:rsidR="00E32E91" w:rsidRDefault="00E32E91" w:rsidP="00BE241B">
      <w:pPr>
        <w:pStyle w:val="a8"/>
        <w:spacing w:line="240" w:lineRule="atLeast"/>
      </w:pPr>
    </w:p>
    <w:p w:rsidR="00651011" w:rsidRPr="001D7663" w:rsidRDefault="00A47760" w:rsidP="00BE241B">
      <w:pPr>
        <w:pStyle w:val="a8"/>
        <w:spacing w:line="240" w:lineRule="atLeast"/>
      </w:pPr>
      <w:r>
        <w:t xml:space="preserve">СТАТИСТИЧЕСКИЙ </w:t>
      </w:r>
      <w:r w:rsidR="00651011" w:rsidRPr="001D7663">
        <w:t>ОТЧЕТ</w:t>
      </w:r>
    </w:p>
    <w:p w:rsidR="00651011" w:rsidRDefault="00651011" w:rsidP="00BE241B">
      <w:pPr>
        <w:pStyle w:val="a8"/>
        <w:spacing w:line="240" w:lineRule="atLeast"/>
      </w:pPr>
    </w:p>
    <w:p w:rsidR="00905F65" w:rsidRPr="003937A6" w:rsidRDefault="00905F65" w:rsidP="00905F65">
      <w:pPr>
        <w:pStyle w:val="af6"/>
        <w:spacing w:line="240" w:lineRule="atLeast"/>
        <w:rPr>
          <w:b w:val="0"/>
          <w:sz w:val="28"/>
          <w:szCs w:val="28"/>
        </w:rPr>
      </w:pPr>
      <w:r w:rsidRPr="00083945">
        <w:rPr>
          <w:sz w:val="28"/>
          <w:szCs w:val="28"/>
        </w:rPr>
        <w:t>О работе Г</w:t>
      </w:r>
      <w:r w:rsidRPr="003937A6">
        <w:rPr>
          <w:sz w:val="28"/>
          <w:szCs w:val="28"/>
        </w:rPr>
        <w:t>КУ «</w:t>
      </w:r>
      <w:r>
        <w:rPr>
          <w:sz w:val="28"/>
          <w:szCs w:val="28"/>
        </w:rPr>
        <w:t>РКЦСОН</w:t>
      </w:r>
      <w:r w:rsidRPr="003937A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МТ и СЗ КБР – филиала по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Баксан</w:t>
      </w:r>
    </w:p>
    <w:p w:rsidR="00905F65" w:rsidRDefault="00905F65" w:rsidP="00905F65">
      <w:pPr>
        <w:pStyle w:val="af6"/>
        <w:spacing w:line="240" w:lineRule="atLeast"/>
        <w:rPr>
          <w:sz w:val="28"/>
          <w:szCs w:val="28"/>
        </w:rPr>
      </w:pPr>
      <w:r w:rsidRPr="003937A6">
        <w:rPr>
          <w:sz w:val="28"/>
          <w:szCs w:val="28"/>
        </w:rPr>
        <w:t xml:space="preserve">за </w:t>
      </w:r>
      <w:r w:rsidR="003B142D">
        <w:rPr>
          <w:sz w:val="28"/>
          <w:szCs w:val="28"/>
        </w:rPr>
        <w:t>12</w:t>
      </w:r>
      <w:r w:rsidR="000D5470">
        <w:rPr>
          <w:sz w:val="28"/>
          <w:szCs w:val="28"/>
        </w:rPr>
        <w:t xml:space="preserve"> месяцев </w:t>
      </w:r>
      <w:r w:rsidR="004E1C9B">
        <w:rPr>
          <w:sz w:val="28"/>
          <w:szCs w:val="28"/>
        </w:rPr>
        <w:t>2024</w:t>
      </w:r>
      <w:r w:rsidRPr="00C04C2B">
        <w:rPr>
          <w:sz w:val="28"/>
          <w:szCs w:val="28"/>
        </w:rPr>
        <w:t>г.</w:t>
      </w:r>
    </w:p>
    <w:p w:rsidR="00C04C2B" w:rsidRDefault="00C04C2B" w:rsidP="00C04C2B">
      <w:pPr>
        <w:pStyle w:val="a8"/>
        <w:spacing w:line="240" w:lineRule="atLeast"/>
        <w:rPr>
          <w:b w:val="0"/>
        </w:rPr>
      </w:pPr>
    </w:p>
    <w:tbl>
      <w:tblPr>
        <w:tblW w:w="13040" w:type="dxa"/>
        <w:tblInd w:w="-6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851"/>
        <w:gridCol w:w="46"/>
        <w:gridCol w:w="437"/>
        <w:gridCol w:w="12"/>
        <w:gridCol w:w="355"/>
        <w:gridCol w:w="94"/>
        <w:gridCol w:w="898"/>
        <w:gridCol w:w="898"/>
        <w:gridCol w:w="1795"/>
      </w:tblGrid>
      <w:tr w:rsidR="007C5E98" w:rsidRPr="0051196F" w:rsidTr="004E1C9B">
        <w:trPr>
          <w:gridAfter w:val="2"/>
          <w:wAfter w:w="2693" w:type="dxa"/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9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№</w:t>
            </w:r>
          </w:p>
          <w:p w:rsidR="007C5E98" w:rsidRPr="0051196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51196F">
              <w:rPr>
                <w:b/>
                <w:sz w:val="24"/>
                <w:szCs w:val="24"/>
              </w:rPr>
              <w:t>п</w:t>
            </w:r>
            <w:proofErr w:type="gramEnd"/>
            <w:r w:rsidRPr="0051196F">
              <w:rPr>
                <w:b/>
                <w:sz w:val="24"/>
                <w:szCs w:val="24"/>
                <w:lang w:val="en-US"/>
              </w:rPr>
              <w:t>/</w:t>
            </w:r>
            <w:r w:rsidRPr="0051196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Количество</w:t>
            </w:r>
          </w:p>
        </w:tc>
      </w:tr>
      <w:tr w:rsidR="00095934" w:rsidRPr="0051196F" w:rsidTr="004E1C9B">
        <w:trPr>
          <w:gridAfter w:val="2"/>
          <w:wAfter w:w="2693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934" w:rsidRPr="0051196F" w:rsidRDefault="00095934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934" w:rsidRPr="0051196F" w:rsidRDefault="00095934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51196F">
              <w:rPr>
                <w:i w:val="0"/>
              </w:rPr>
              <w:t>Чис</w:t>
            </w:r>
            <w:r>
              <w:rPr>
                <w:i w:val="0"/>
              </w:rPr>
              <w:t xml:space="preserve">ленность работников </w:t>
            </w:r>
            <w:r w:rsidRPr="0051196F">
              <w:rPr>
                <w:i w:val="0"/>
              </w:rPr>
              <w:t>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 xml:space="preserve">)  </w:t>
            </w:r>
          </w:p>
          <w:p w:rsidR="00095934" w:rsidRPr="0051196F" w:rsidRDefault="00095934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095934" w:rsidRPr="0051196F" w:rsidRDefault="00095934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b/>
              </w:rPr>
            </w:pPr>
            <w:r>
              <w:rPr>
                <w:sz w:val="24"/>
              </w:rPr>
              <w:t xml:space="preserve">       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.: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DC209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1"/>
          <w:wAfter w:w="1795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C837C6" w:rsidRDefault="00C837C6" w:rsidP="00C837C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jc w:val="center"/>
              <w:rPr>
                <w:b/>
                <w:i w:val="0"/>
              </w:rPr>
            </w:pPr>
            <w:r w:rsidRPr="00C837C6">
              <w:rPr>
                <w:b/>
                <w:i w:val="0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328C6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воспитателей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rPr>
                <w:i w:val="0"/>
              </w:rPr>
            </w:pPr>
            <w:r>
              <w:rPr>
                <w:i w:val="0"/>
              </w:rPr>
              <w:t xml:space="preserve">                    на должностях 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                 </w:t>
            </w:r>
          </w:p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EF504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28C6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отделений в </w:t>
            </w:r>
            <w:r w:rsidR="00735303">
              <w:rPr>
                <w:sz w:val="24"/>
                <w:szCs w:val="24"/>
              </w:rPr>
              <w:t>учреждении (на конец отчетного периода)</w:t>
            </w:r>
            <w:r w:rsidRPr="0051196F">
              <w:rPr>
                <w:sz w:val="24"/>
                <w:szCs w:val="24"/>
              </w:rPr>
              <w:t xml:space="preserve">,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</w:t>
            </w: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стационарное </w:t>
            </w: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дневного пребывания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временного проживания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keepNext/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6F">
              <w:rPr>
                <w:sz w:val="24"/>
                <w:szCs w:val="24"/>
              </w:rPr>
              <w:t>оциально</w:t>
            </w:r>
            <w:r>
              <w:rPr>
                <w:sz w:val="24"/>
                <w:szCs w:val="24"/>
              </w:rPr>
              <w:t>й реабилитации для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>медико-социального</w:t>
            </w:r>
            <w:proofErr w:type="gramEnd"/>
            <w:r w:rsidRPr="0051196F">
              <w:rPr>
                <w:sz w:val="24"/>
                <w:szCs w:val="24"/>
              </w:rPr>
              <w:t xml:space="preserve">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срочного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психолого-педагогической помощи семье и детям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организационно-методическое и консультативное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35303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303" w:rsidRDefault="0073530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303" w:rsidRPr="0051196F" w:rsidRDefault="0073530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03" w:rsidRPr="0051196F" w:rsidRDefault="0073530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открытых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65532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закрытых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за год нуждающихся в услугах </w:t>
            </w:r>
            <w:r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1B1926" w:rsidP="003B142D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B142D">
              <w:rPr>
                <w:b/>
                <w:sz w:val="24"/>
                <w:szCs w:val="24"/>
              </w:rPr>
              <w:t>1606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из них  поставлено в очередь на обслуживание</w:t>
            </w:r>
            <w:r>
              <w:rPr>
                <w:sz w:val="24"/>
                <w:szCs w:val="24"/>
              </w:rPr>
              <w:t>, всего</w:t>
            </w:r>
          </w:p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85FB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полустационарных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5" w:rsidRPr="00580275" w:rsidRDefault="008B5AA4" w:rsidP="00580275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всеми отделениями (при предоставлении нескольких услуг одному и тому же лицу</w:t>
            </w:r>
            <w:r w:rsidR="00385FB2">
              <w:rPr>
                <w:sz w:val="24"/>
                <w:szCs w:val="24"/>
              </w:rPr>
              <w:t>, его нужно</w:t>
            </w:r>
            <w:r w:rsidRPr="0051196F">
              <w:rPr>
                <w:sz w:val="24"/>
                <w:szCs w:val="24"/>
              </w:rPr>
              <w:t xml:space="preserve"> учитывать </w:t>
            </w:r>
            <w:r w:rsidR="00385FB2">
              <w:rPr>
                <w:sz w:val="24"/>
                <w:szCs w:val="24"/>
              </w:rPr>
              <w:t xml:space="preserve">только </w:t>
            </w:r>
            <w:r w:rsidRPr="0051196F">
              <w:rPr>
                <w:sz w:val="24"/>
                <w:szCs w:val="24"/>
              </w:rPr>
              <w:t>один раз)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8B5AA4" w:rsidRDefault="002D793F" w:rsidP="00693DB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1909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 по всем отделениям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3B142D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183398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1D6136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r w:rsidR="00BF06B3">
              <w:rPr>
                <w:sz w:val="24"/>
                <w:szCs w:val="24"/>
              </w:rPr>
              <w:t>с</w:t>
            </w:r>
            <w:r w:rsidR="00BF06B3" w:rsidRPr="00DA197B">
              <w:rPr>
                <w:sz w:val="24"/>
                <w:szCs w:val="24"/>
              </w:rPr>
              <w:t>оциально-бытовые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3B142D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93976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оциально-медицинские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53008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оциально-психологические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16407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оциально-педагогические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оциально-трудовые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8B5AA4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оциально-правовые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</w:tr>
      <w:tr w:rsidR="00C837C6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C6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10496</w:t>
            </w:r>
          </w:p>
        </w:tc>
      </w:tr>
      <w:tr w:rsidR="0008042C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42C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42C" w:rsidRPr="004E53E7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2C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3B142D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3B142D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proofErr w:type="gramStart"/>
            <w:r w:rsidRPr="004E53E7">
              <w:rPr>
                <w:sz w:val="24"/>
                <w:szCs w:val="24"/>
              </w:rPr>
              <w:t>медицинской</w:t>
            </w:r>
            <w:proofErr w:type="gramEnd"/>
            <w:r w:rsidRPr="004E5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сихологической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едагогической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ю</w:t>
            </w:r>
            <w:r w:rsidRPr="004E53E7">
              <w:rPr>
                <w:sz w:val="24"/>
                <w:szCs w:val="24"/>
              </w:rPr>
              <w:t>ридической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E53E7">
              <w:rPr>
                <w:sz w:val="24"/>
                <w:szCs w:val="24"/>
              </w:rPr>
              <w:t>оциальной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иной помощи (указать наименование помощи)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2140C9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F06B3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Техническое обеспечение</w:t>
            </w:r>
            <w:r>
              <w:rPr>
                <w:sz w:val="24"/>
                <w:szCs w:val="24"/>
              </w:rPr>
              <w:t xml:space="preserve"> </w:t>
            </w:r>
            <w:r w:rsidR="002140C9"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   </w:t>
            </w:r>
            <w:r w:rsidRPr="0051196F"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81266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06B3" w:rsidRPr="0051196F" w:rsidTr="004E1C9B">
        <w:trPr>
          <w:gridAfter w:val="2"/>
          <w:wAfter w:w="2693" w:type="dxa"/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A03A3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140C9">
              <w:rPr>
                <w:sz w:val="24"/>
                <w:szCs w:val="24"/>
              </w:rPr>
              <w:t>п</w:t>
            </w:r>
            <w:r w:rsidRPr="0051196F">
              <w:rPr>
                <w:sz w:val="24"/>
                <w:szCs w:val="24"/>
              </w:rPr>
              <w:t>ринтер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81266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51196F">
              <w:rPr>
                <w:sz w:val="24"/>
                <w:szCs w:val="24"/>
              </w:rPr>
              <w:t>автотранспорт</w:t>
            </w:r>
            <w:r>
              <w:rPr>
                <w:sz w:val="24"/>
                <w:szCs w:val="24"/>
              </w:rPr>
              <w:t>ом</w:t>
            </w:r>
            <w:r w:rsidRPr="0051196F">
              <w:rPr>
                <w:sz w:val="24"/>
                <w:szCs w:val="24"/>
              </w:rPr>
              <w:t xml:space="preserve">  </w:t>
            </w:r>
            <w:r w:rsidR="002140C9">
              <w:rPr>
                <w:sz w:val="24"/>
                <w:szCs w:val="24"/>
              </w:rPr>
              <w:t>(ед.)</w:t>
            </w:r>
          </w:p>
          <w:p w:rsidR="00BF06B3" w:rsidRPr="0051196F" w:rsidRDefault="00BF06B3" w:rsidP="0081266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(</w:t>
            </w:r>
            <w:r w:rsidR="00E8251C">
              <w:rPr>
                <w:sz w:val="24"/>
                <w:szCs w:val="24"/>
                <w:lang w:val="en-US"/>
              </w:rPr>
              <w:t>LADA</w:t>
            </w:r>
            <w:r w:rsidR="00E8251C" w:rsidRPr="00481EC9">
              <w:rPr>
                <w:sz w:val="24"/>
                <w:szCs w:val="24"/>
              </w:rPr>
              <w:t xml:space="preserve"> </w:t>
            </w:r>
            <w:r w:rsidR="00E8251C">
              <w:rPr>
                <w:sz w:val="24"/>
                <w:szCs w:val="24"/>
                <w:lang w:val="en-US"/>
              </w:rPr>
              <w:t>VESTA</w:t>
            </w:r>
            <w:r w:rsidR="0081266B">
              <w:rPr>
                <w:sz w:val="24"/>
                <w:szCs w:val="24"/>
              </w:rPr>
              <w:t xml:space="preserve">, </w:t>
            </w:r>
            <w:r w:rsidR="0081266B">
              <w:rPr>
                <w:sz w:val="24"/>
                <w:szCs w:val="24"/>
                <w:lang w:val="en-US"/>
              </w:rPr>
              <w:t>LADA GRANTA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A03A38" w:rsidRDefault="0081266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укреплению материально-технической базы учреждения за отчетный период: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481EC9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DA3EC4"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ый</w:t>
            </w:r>
            <w:r w:rsidRPr="00DA3EC4">
              <w:rPr>
                <w:sz w:val="24"/>
                <w:szCs w:val="24"/>
              </w:rPr>
              <w:t xml:space="preserve"> ремонт </w:t>
            </w: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DA3EC4">
              <w:rPr>
                <w:sz w:val="24"/>
                <w:szCs w:val="24"/>
              </w:rPr>
              <w:t>(текущ</w:t>
            </w:r>
            <w:r>
              <w:rPr>
                <w:sz w:val="24"/>
                <w:szCs w:val="24"/>
              </w:rPr>
              <w:t xml:space="preserve">ий </w:t>
            </w:r>
            <w:r w:rsidRPr="00DA3EC4">
              <w:rPr>
                <w:sz w:val="24"/>
                <w:szCs w:val="24"/>
              </w:rPr>
              <w:t xml:space="preserve"> ремонт здани</w:t>
            </w:r>
            <w:r>
              <w:rPr>
                <w:sz w:val="24"/>
                <w:szCs w:val="24"/>
              </w:rPr>
              <w:t>я(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DA3EC4"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DA3EC4">
              <w:rPr>
                <w:sz w:val="24"/>
                <w:szCs w:val="24"/>
              </w:rPr>
              <w:t xml:space="preserve">, помещений, нужно указать </w:t>
            </w:r>
            <w:r>
              <w:rPr>
                <w:sz w:val="24"/>
                <w:szCs w:val="24"/>
              </w:rPr>
              <w:t>какое мероприятие осуществлено</w:t>
            </w:r>
            <w:r w:rsidRPr="00DA3EC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(кол-во / сумма/источник финансирования)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51196F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приобретено: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676C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мебели  (кол-во единиц/ сумма/источник финансирования)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E8251C" w:rsidRDefault="002140C9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оборудования (кол-во единиц/ сумма/источник финансирования):</w:t>
            </w:r>
          </w:p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медицинского</w:t>
            </w:r>
          </w:p>
          <w:p w:rsidR="00A676C8" w:rsidRPr="0051196F" w:rsidRDefault="00A676C8" w:rsidP="00E8251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481EC9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5A180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технологического </w:t>
            </w:r>
          </w:p>
          <w:p w:rsidR="00A676C8" w:rsidRPr="0051196F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095934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компьютеров и другой оргтехники </w:t>
            </w:r>
          </w:p>
          <w:p w:rsidR="00A676C8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95934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95934">
              <w:rPr>
                <w:sz w:val="24"/>
                <w:szCs w:val="24"/>
              </w:rPr>
              <w:t>авто</w:t>
            </w:r>
            <w:r>
              <w:rPr>
                <w:sz w:val="24"/>
                <w:szCs w:val="24"/>
              </w:rPr>
              <w:t>т</w:t>
            </w:r>
            <w:r w:rsidRPr="00095934">
              <w:rPr>
                <w:sz w:val="24"/>
                <w:szCs w:val="24"/>
              </w:rPr>
              <w:t>ранспорта (кол-во единиц/сумма/источник финансирования)</w:t>
            </w:r>
          </w:p>
          <w:p w:rsidR="00A676C8" w:rsidRPr="00095934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(указать</w:t>
            </w:r>
            <w:r w:rsidRPr="0051196F">
              <w:rPr>
                <w:sz w:val="24"/>
                <w:szCs w:val="24"/>
              </w:rPr>
              <w:t xml:space="preserve"> марк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автомоб</w:t>
            </w:r>
            <w:r>
              <w:rPr>
                <w:sz w:val="24"/>
                <w:szCs w:val="24"/>
              </w:rPr>
              <w:t>иля)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C837C6">
            <w:pPr>
              <w:pStyle w:val="3"/>
              <w:suppressAutoHyphens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Привлечено и выдано гуманитарной (благотворительной) помощи, (кол-во получателей /сумма)  </w:t>
            </w:r>
          </w:p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400517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продуктов  (кол-во получателей/кол-во наборов/сумма)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горячих обедов (кол-во получателей/ кол-во обедов/сумма)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вещей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B142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65060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медикаментов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денежной помощи (кол-во получателей/сумма)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D9454A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другие виды помощи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0452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1196F">
              <w:rPr>
                <w:sz w:val="24"/>
                <w:szCs w:val="24"/>
              </w:rPr>
              <w:t>ыдано горячих обедов</w:t>
            </w:r>
            <w:r>
              <w:rPr>
                <w:sz w:val="24"/>
                <w:szCs w:val="24"/>
              </w:rPr>
              <w:t>/ кол-во граждан получивших горячие обеды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1266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3706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1266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для граждан пожилого возраста и инвалидов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1196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йко-мест </w:t>
            </w:r>
            <w:r w:rsidRPr="0051196F">
              <w:rPr>
                <w:sz w:val="24"/>
                <w:szCs w:val="24"/>
              </w:rPr>
              <w:t>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 xml:space="preserve">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за отчётный период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имеющих судимость, проживающих в отделении на конец отчетного периода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помещенных в отделение в отчетном периоде, из числа:  освобожденных из мест лишения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Оказано услуг за отчётный период</w:t>
            </w:r>
            <w:r>
              <w:rPr>
                <w:sz w:val="24"/>
                <w:szCs w:val="24"/>
              </w:rPr>
              <w:t>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8A2291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76C8" w:rsidRPr="00BD1B60" w:rsidRDefault="00A676C8" w:rsidP="008A2291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D1B60">
              <w:rPr>
                <w:b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  <w:lang w:val="en-US"/>
              </w:rPr>
              <w:t>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E241B">
            <w:pPr>
              <w:pStyle w:val="5"/>
              <w:keepNext/>
              <w:suppressAutoHyphens/>
              <w:snapToGrid w:val="0"/>
              <w:spacing w:before="0" w:after="0" w:line="240" w:lineRule="atLeast"/>
              <w:jc w:val="both"/>
              <w:rPr>
                <w:b w:val="0"/>
                <w:i w:val="0"/>
                <w:sz w:val="24"/>
                <w:szCs w:val="24"/>
              </w:rPr>
            </w:pPr>
            <w:r w:rsidRPr="008D2235">
              <w:rPr>
                <w:b w:val="0"/>
                <w:i w:val="0"/>
                <w:sz w:val="24"/>
                <w:szCs w:val="24"/>
              </w:rPr>
              <w:t>Количество отделений</w:t>
            </w:r>
          </w:p>
          <w:p w:rsidR="00A676C8" w:rsidRPr="00A73BE4" w:rsidRDefault="00A676C8" w:rsidP="00A73BE4"/>
          <w:p w:rsidR="00A676C8" w:rsidRPr="00A73BE4" w:rsidRDefault="00A676C8" w:rsidP="00A73BE4"/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16F8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>Численность работников</w:t>
            </w:r>
            <w:r w:rsidRPr="0051196F">
              <w:rPr>
                <w:i w:val="0"/>
              </w:rPr>
              <w:t xml:space="preserve">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CE2340">
              <w:rPr>
                <w:i w:val="0"/>
              </w:rPr>
              <w:t xml:space="preserve">Численность </w:t>
            </w:r>
            <w:r>
              <w:rPr>
                <w:i w:val="0"/>
              </w:rPr>
              <w:t xml:space="preserve">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</w:t>
            </w:r>
            <w:r w:rsidRPr="00CE2340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CE2340">
              <w:rPr>
                <w:i w:val="0"/>
              </w:rPr>
              <w:t>ед</w:t>
            </w:r>
            <w:proofErr w:type="spellEnd"/>
            <w:proofErr w:type="gramEnd"/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физич.лиц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76C8" w:rsidRPr="00160864" w:rsidTr="004E1C9B">
        <w:trPr>
          <w:gridAfter w:val="2"/>
          <w:wAfter w:w="2693" w:type="dxa"/>
          <w:trHeight w:hRule="exact"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160864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160864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160864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160864">
              <w:rPr>
                <w:i w:val="0"/>
              </w:rPr>
              <w:t>Численность социальных работников</w:t>
            </w:r>
            <w:r>
              <w:rPr>
                <w:i w:val="0"/>
              </w:rPr>
              <w:t>, всего</w:t>
            </w:r>
            <w:r w:rsidRPr="00160864">
              <w:rPr>
                <w:i w:val="0"/>
              </w:rPr>
              <w:t xml:space="preserve"> 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160864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в </w:t>
            </w:r>
            <w:proofErr w:type="spellStart"/>
            <w:r>
              <w:rPr>
                <w:i w:val="0"/>
              </w:rPr>
              <w:t>т.ч</w:t>
            </w:r>
            <w:proofErr w:type="spellEnd"/>
            <w:r>
              <w:rPr>
                <w:i w:val="0"/>
              </w:rPr>
              <w:t xml:space="preserve">. </w:t>
            </w:r>
            <w:proofErr w:type="gramStart"/>
            <w:r>
              <w:rPr>
                <w:i w:val="0"/>
              </w:rPr>
              <w:t>работающих</w:t>
            </w:r>
            <w:proofErr w:type="gramEnd"/>
            <w:r>
              <w:rPr>
                <w:i w:val="0"/>
              </w:rPr>
              <w:t xml:space="preserve"> в  городской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9A30B6" w:rsidRDefault="00A676C8" w:rsidP="009A30B6"/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сельской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A38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</w:t>
            </w: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E333B1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333B1">
              <w:rPr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>из них:  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F03191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41235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119804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66258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27328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6938F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0D547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E333B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81266B" w:rsidRDefault="0081266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767551</w:t>
            </w:r>
            <w:bookmarkStart w:id="0" w:name="_GoBack"/>
            <w:bookmarkEnd w:id="0"/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единиц/сумму)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  продуктовых наборов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денежной помощи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вещей и бытовых принадлежностей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медикаментов</w:t>
            </w:r>
            <w:r w:rsidRPr="0051196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других видов</w:t>
            </w:r>
            <w:r w:rsidRPr="0051196F">
              <w:rPr>
                <w:sz w:val="24"/>
                <w:szCs w:val="24"/>
              </w:rPr>
              <w:t xml:space="preserve"> помощи</w:t>
            </w:r>
            <w:r>
              <w:rPr>
                <w:sz w:val="24"/>
                <w:szCs w:val="24"/>
              </w:rPr>
              <w:t xml:space="preserve">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C8" w:rsidRPr="0051196F" w:rsidRDefault="00A676C8" w:rsidP="00BE241B">
            <w:pPr>
              <w:pStyle w:val="210"/>
              <w:spacing w:line="240" w:lineRule="atLeast"/>
              <w:ind w:lef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Специализированное о</w:t>
            </w:r>
            <w:r w:rsidRPr="0051196F">
              <w:rPr>
                <w:b/>
                <w:sz w:val="24"/>
                <w:szCs w:val="24"/>
              </w:rPr>
              <w:t xml:space="preserve">тделение </w:t>
            </w:r>
            <w:proofErr w:type="gramStart"/>
            <w:r w:rsidRPr="0051196F">
              <w:rPr>
                <w:b/>
                <w:sz w:val="24"/>
                <w:szCs w:val="24"/>
              </w:rPr>
              <w:t>медико-социально</w:t>
            </w:r>
            <w:r>
              <w:rPr>
                <w:b/>
                <w:sz w:val="24"/>
                <w:szCs w:val="24"/>
              </w:rPr>
              <w:t>го</w:t>
            </w:r>
            <w:proofErr w:type="gramEnd"/>
            <w:r>
              <w:rPr>
                <w:b/>
                <w:sz w:val="24"/>
                <w:szCs w:val="24"/>
              </w:rPr>
              <w:t xml:space="preserve"> обслуживания </w:t>
            </w:r>
            <w:r w:rsidRPr="0051196F">
              <w:rPr>
                <w:b/>
                <w:sz w:val="24"/>
                <w:szCs w:val="24"/>
              </w:rPr>
              <w:t xml:space="preserve">на дому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217088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21708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21708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21708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217088">
              <w:rPr>
                <w:i w:val="0"/>
              </w:rPr>
              <w:t>Численность работников   (штатных ед./занятых ед./</w:t>
            </w:r>
            <w:proofErr w:type="spellStart"/>
            <w:r w:rsidRPr="00217088">
              <w:rPr>
                <w:i w:val="0"/>
              </w:rPr>
              <w:t>физич</w:t>
            </w:r>
            <w:proofErr w:type="gramStart"/>
            <w:r w:rsidRPr="00217088">
              <w:rPr>
                <w:i w:val="0"/>
              </w:rPr>
              <w:t>.л</w:t>
            </w:r>
            <w:proofErr w:type="gramEnd"/>
            <w:r w:rsidRPr="00217088">
              <w:rPr>
                <w:i w:val="0"/>
              </w:rPr>
              <w:t>иц</w:t>
            </w:r>
            <w:proofErr w:type="spellEnd"/>
            <w:r w:rsidRPr="00217088">
              <w:rPr>
                <w:i w:val="0"/>
              </w:rPr>
              <w:t>)</w:t>
            </w:r>
            <w:r>
              <w:rPr>
                <w:i w:val="0"/>
              </w:rPr>
              <w:t>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из них поставлен</w:t>
            </w:r>
            <w:r>
              <w:rPr>
                <w:sz w:val="24"/>
                <w:szCs w:val="24"/>
              </w:rPr>
              <w:t>о</w:t>
            </w:r>
            <w:r w:rsidRPr="0051196F">
              <w:rPr>
                <w:sz w:val="24"/>
                <w:szCs w:val="24"/>
              </w:rPr>
              <w:t xml:space="preserve"> в очередь на обслуживание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из них:                     бесплатно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Израсходовано медикаментов </w:t>
            </w: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Отделение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пожилого возраста и инвалидов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6D17E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F15DF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F15DF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койко-</w:t>
            </w:r>
            <w:r w:rsidRPr="0051196F">
              <w:rPr>
                <w:sz w:val="24"/>
                <w:szCs w:val="24"/>
              </w:rPr>
              <w:t>мест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Выявлено в течение отчетного пер</w:t>
            </w:r>
            <w:r w:rsidR="00EB4362">
              <w:rPr>
                <w:sz w:val="24"/>
                <w:szCs w:val="24"/>
              </w:rPr>
              <w:t xml:space="preserve">иода </w:t>
            </w:r>
            <w:proofErr w:type="gramStart"/>
            <w:r w:rsidR="00EB4362">
              <w:rPr>
                <w:sz w:val="24"/>
                <w:szCs w:val="24"/>
              </w:rPr>
              <w:t>нуждающихся</w:t>
            </w:r>
            <w:proofErr w:type="gramEnd"/>
            <w:r w:rsidR="00EB4362">
              <w:rPr>
                <w:sz w:val="24"/>
                <w:szCs w:val="24"/>
              </w:rPr>
              <w:t xml:space="preserve"> в обслуживании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1196F">
              <w:rPr>
                <w:sz w:val="24"/>
                <w:szCs w:val="24"/>
              </w:rPr>
              <w:t>принятых</w:t>
            </w:r>
            <w:proofErr w:type="gramEnd"/>
            <w:r w:rsidRPr="0051196F">
              <w:rPr>
                <w:sz w:val="24"/>
                <w:szCs w:val="24"/>
              </w:rPr>
              <w:t xml:space="preserve"> в отделение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4C241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из них: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бесплатно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 том числе:  инвалиды и участники ВОВ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инвалиды других категорий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вдовы погибших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уменрших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репрессированные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: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85 до 100 лет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100 лет и старше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 </w:t>
            </w:r>
            <w:r>
              <w:rPr>
                <w:sz w:val="24"/>
                <w:szCs w:val="24"/>
              </w:rPr>
              <w:t>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56962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27718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  <w:p w:rsidR="002D5C8E" w:rsidRPr="00DA197B" w:rsidRDefault="002D5C8E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 на конец отчетного периода, всего,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02BE3" w:rsidP="00602BE3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6D17E7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Проведено культурно-массовых мероприятий (показ фильмов, концертов, чтение газет, книг, музыкально</w:t>
            </w:r>
            <w:r>
              <w:rPr>
                <w:sz w:val="24"/>
                <w:szCs w:val="24"/>
              </w:rPr>
              <w:t>-</w:t>
            </w:r>
            <w:r w:rsidRPr="0051196F">
              <w:rPr>
                <w:sz w:val="24"/>
                <w:szCs w:val="24"/>
              </w:rPr>
              <w:t>развлекательные    мероприятия и т.д.)</w:t>
            </w:r>
            <w:r w:rsidRPr="0051196F">
              <w:rPr>
                <w:b/>
                <w:sz w:val="24"/>
                <w:szCs w:val="24"/>
              </w:rPr>
              <w:t xml:space="preserve">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с</w:t>
            </w:r>
            <w:r w:rsidRPr="0051196F">
              <w:rPr>
                <w:b/>
                <w:sz w:val="24"/>
                <w:szCs w:val="24"/>
              </w:rPr>
              <w:t>оциально</w:t>
            </w:r>
            <w:r>
              <w:rPr>
                <w:b/>
                <w:sz w:val="24"/>
                <w:szCs w:val="24"/>
              </w:rPr>
              <w:t xml:space="preserve">й </w:t>
            </w:r>
            <w:r w:rsidRPr="0051196F">
              <w:rPr>
                <w:b/>
                <w:sz w:val="24"/>
                <w:szCs w:val="24"/>
              </w:rPr>
              <w:t>реабилитаци</w:t>
            </w:r>
            <w:r>
              <w:rPr>
                <w:b/>
                <w:sz w:val="24"/>
                <w:szCs w:val="24"/>
              </w:rPr>
              <w:t>и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D9180D" w:rsidTr="004E1C9B">
        <w:trPr>
          <w:gridAfter w:val="2"/>
          <w:wAfter w:w="2693" w:type="dxa"/>
          <w:trHeight w:hRule="exact"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Численность работников</w:t>
            </w:r>
            <w:r>
              <w:rPr>
                <w:sz w:val="24"/>
                <w:szCs w:val="24"/>
              </w:rPr>
              <w:t xml:space="preserve"> </w:t>
            </w:r>
            <w:r w:rsidRPr="00D9180D">
              <w:rPr>
                <w:sz w:val="24"/>
                <w:szCs w:val="24"/>
              </w:rPr>
              <w:t>(штатных ед./занятых ед./</w:t>
            </w:r>
            <w:proofErr w:type="spellStart"/>
            <w:r w:rsidRPr="00D9180D">
              <w:rPr>
                <w:sz w:val="24"/>
                <w:szCs w:val="24"/>
              </w:rPr>
              <w:t>физич</w:t>
            </w:r>
            <w:proofErr w:type="gramStart"/>
            <w:r w:rsidRPr="00D9180D">
              <w:rPr>
                <w:sz w:val="24"/>
                <w:szCs w:val="24"/>
              </w:rPr>
              <w:t>.л</w:t>
            </w:r>
            <w:proofErr w:type="gramEnd"/>
            <w:r w:rsidRPr="00D9180D">
              <w:rPr>
                <w:sz w:val="24"/>
                <w:szCs w:val="24"/>
              </w:rPr>
              <w:t>иц</w:t>
            </w:r>
            <w:proofErr w:type="spellEnd"/>
            <w:r w:rsidRPr="00D9180D">
              <w:rPr>
                <w:sz w:val="24"/>
                <w:szCs w:val="24"/>
              </w:rPr>
              <w:t xml:space="preserve">) </w:t>
            </w:r>
          </w:p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на врачебных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младшего 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воспитателей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других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койко-мест в отделении  (план/ факт)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проживающих в отделении на конец отчетного периода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3F49E7">
              <w:rPr>
                <w:sz w:val="24"/>
                <w:szCs w:val="24"/>
              </w:rPr>
              <w:t>Поступило заявлений от нуждающихся в услугах отделения: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          из них  поставлено в очередь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обслуженных за отчетный период,</w:t>
            </w:r>
          </w:p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в </w:t>
            </w:r>
            <w:proofErr w:type="spellStart"/>
            <w:r w:rsidRPr="003F49E7">
              <w:rPr>
                <w:sz w:val="24"/>
                <w:szCs w:val="24"/>
              </w:rPr>
              <w:t>т.ч</w:t>
            </w:r>
            <w:proofErr w:type="spellEnd"/>
            <w:r w:rsidRPr="003F49E7">
              <w:rPr>
                <w:sz w:val="24"/>
                <w:szCs w:val="24"/>
              </w:rPr>
              <w:t>.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детей, оставшихся без попечения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семей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42ABB" w:rsidTr="004E1C9B">
        <w:trPr>
          <w:gridAfter w:val="2"/>
          <w:wAfter w:w="2693" w:type="dxa"/>
          <w:trHeight w:hRule="exact"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42ABB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42ABB">
              <w:rPr>
                <w:sz w:val="24"/>
                <w:szCs w:val="24"/>
              </w:rPr>
              <w:t>Количество детей, направленных отделением: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42ABB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в родные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усыновление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под</w:t>
            </w:r>
            <w:r w:rsidRPr="0051196F">
              <w:rPr>
                <w:sz w:val="24"/>
                <w:szCs w:val="24"/>
              </w:rPr>
              <w:t xml:space="preserve"> опек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и попечительство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приёмные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семейную воспитательную группу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государственные </w:t>
            </w:r>
            <w:proofErr w:type="spellStart"/>
            <w:r w:rsidRPr="0051196F">
              <w:rPr>
                <w:sz w:val="24"/>
                <w:szCs w:val="24"/>
              </w:rPr>
              <w:t>интернатые</w:t>
            </w:r>
            <w:proofErr w:type="spellEnd"/>
            <w:r w:rsidRPr="0051196F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иные формы жизнеустройства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E2D3B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7"/>
              <w:keepNext/>
              <w:numPr>
                <w:ilvl w:val="6"/>
                <w:numId w:val="35"/>
              </w:numPr>
              <w:suppressAutoHyphens/>
              <w:spacing w:before="0" w:after="0" w:line="240" w:lineRule="atLeast"/>
              <w:ind w:left="-1341" w:hanging="284"/>
              <w:jc w:val="center"/>
              <w:rPr>
                <w:b/>
              </w:rPr>
            </w:pPr>
            <w:r w:rsidRPr="0051196F">
              <w:rPr>
                <w:b/>
              </w:rPr>
              <w:t>Отделение дневного пребывания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койко-мест</w:t>
            </w:r>
            <w:r w:rsidRPr="0051196F">
              <w:rPr>
                <w:sz w:val="24"/>
                <w:szCs w:val="24"/>
              </w:rPr>
              <w:t xml:space="preserve">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(по план</w:t>
            </w:r>
            <w:proofErr w:type="gramStart"/>
            <w:r w:rsidRPr="0051196F">
              <w:rPr>
                <w:sz w:val="24"/>
                <w:szCs w:val="24"/>
              </w:rPr>
              <w:t>у–</w:t>
            </w:r>
            <w:proofErr w:type="gramEnd"/>
            <w:r w:rsidRPr="0051196F">
              <w:rPr>
                <w:sz w:val="24"/>
                <w:szCs w:val="24"/>
              </w:rPr>
              <w:t xml:space="preserve"> первая колонка / фактически – вторая колонка)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 в обслуживании,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780AD8" w:rsidRDefault="00A676C8" w:rsidP="00BE241B">
            <w:pPr>
              <w:tabs>
                <w:tab w:val="left" w:pos="4428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 w:rsidRPr="00780AD8">
              <w:rPr>
                <w:sz w:val="24"/>
                <w:szCs w:val="24"/>
              </w:rPr>
              <w:t xml:space="preserve">                          из них  поставлено в очередь</w:t>
            </w:r>
            <w:r>
              <w:rPr>
                <w:sz w:val="24"/>
                <w:szCs w:val="24"/>
              </w:rPr>
              <w:t xml:space="preserve">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r>
              <w:rPr>
                <w:szCs w:val="24"/>
              </w:rPr>
              <w:t xml:space="preserve">граждан </w:t>
            </w:r>
            <w:r w:rsidRPr="0051196F">
              <w:rPr>
                <w:szCs w:val="24"/>
              </w:rPr>
              <w:t>обслуженных за отчетный период: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proofErr w:type="gramStart"/>
            <w:r w:rsidRPr="0051196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51196F">
              <w:rPr>
                <w:sz w:val="24"/>
                <w:szCs w:val="24"/>
              </w:rPr>
              <w:t>: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репрессированные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вдовы погибших военнослужащих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престарелые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1196F">
              <w:rPr>
                <w:sz w:val="24"/>
                <w:szCs w:val="24"/>
              </w:rPr>
              <w:t>з них: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за плату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Приготовлено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в том числе: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платно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6570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0F71D7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Численность работников  (штатных ед./занятых ед./</w:t>
            </w:r>
            <w:proofErr w:type="spellStart"/>
            <w:r w:rsidRPr="000F71D7">
              <w:rPr>
                <w:sz w:val="24"/>
                <w:szCs w:val="24"/>
              </w:rPr>
              <w:t>физич</w:t>
            </w:r>
            <w:proofErr w:type="gramStart"/>
            <w:r w:rsidRPr="000F71D7">
              <w:rPr>
                <w:sz w:val="24"/>
                <w:szCs w:val="24"/>
              </w:rPr>
              <w:t>.л</w:t>
            </w:r>
            <w:proofErr w:type="gramEnd"/>
            <w:r w:rsidRPr="000F71D7">
              <w:rPr>
                <w:sz w:val="24"/>
                <w:szCs w:val="24"/>
              </w:rPr>
              <w:t>иц</w:t>
            </w:r>
            <w:proofErr w:type="spellEnd"/>
            <w:r w:rsidRPr="000F71D7">
              <w:rPr>
                <w:sz w:val="24"/>
                <w:szCs w:val="24"/>
              </w:rPr>
              <w:t xml:space="preserve">), </w:t>
            </w:r>
          </w:p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в </w:t>
            </w:r>
            <w:proofErr w:type="spellStart"/>
            <w:r w:rsidRPr="000F71D7">
              <w:rPr>
                <w:sz w:val="24"/>
                <w:szCs w:val="24"/>
              </w:rPr>
              <w:t>т.ч</w:t>
            </w:r>
            <w:proofErr w:type="spellEnd"/>
            <w:r w:rsidRPr="000F71D7">
              <w:rPr>
                <w:sz w:val="24"/>
                <w:szCs w:val="24"/>
              </w:rPr>
              <w:t xml:space="preserve">.:   социальных педагогов 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психологов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0F71D7">
              <w:rPr>
                <w:sz w:val="24"/>
                <w:szCs w:val="24"/>
              </w:rPr>
              <w:t>нуждающихся</w:t>
            </w:r>
            <w:proofErr w:type="gramEnd"/>
            <w:r w:rsidRPr="000F71D7">
              <w:rPr>
                <w:sz w:val="24"/>
                <w:szCs w:val="24"/>
              </w:rPr>
              <w:t xml:space="preserve"> в обслуживании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(чел.), всего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  несовершеннолетних,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       из них</w:t>
            </w:r>
            <w:r>
              <w:rPr>
                <w:szCs w:val="24"/>
              </w:rPr>
              <w:t>:</w:t>
            </w:r>
            <w:r w:rsidRPr="000F71D7">
              <w:rPr>
                <w:szCs w:val="24"/>
              </w:rPr>
              <w:t xml:space="preserve">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детей, оставшихся без попечения </w:t>
            </w:r>
          </w:p>
          <w:p w:rsidR="00A676C8" w:rsidRPr="000F71D7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семей,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.:  с детьми-инвалидами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многодетных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неполных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малообеспеченных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беженцев и вынужденных переселенцев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семей с детьми, состоящих на социальном патронаже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0F71D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Проведено </w:t>
            </w:r>
            <w:r>
              <w:rPr>
                <w:sz w:val="24"/>
                <w:szCs w:val="24"/>
              </w:rPr>
              <w:t xml:space="preserve">социально-значимых мероприятий </w:t>
            </w:r>
            <w:r w:rsidRPr="000F71D7">
              <w:rPr>
                <w:b/>
                <w:sz w:val="24"/>
                <w:szCs w:val="24"/>
              </w:rPr>
              <w:t xml:space="preserve">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D2235">
              <w:rPr>
                <w:b/>
                <w:sz w:val="24"/>
                <w:szCs w:val="24"/>
              </w:rPr>
              <w:t>Отделение срочного социального обслуживания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обратившихся за помощью</w:t>
            </w:r>
            <w:r>
              <w:rPr>
                <w:rStyle w:val="af3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, всего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3621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получивших помощь</w:t>
            </w:r>
            <w:r>
              <w:rPr>
                <w:sz w:val="24"/>
                <w:szCs w:val="24"/>
              </w:rPr>
              <w:t>*,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BE2D3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225FB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D3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5794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 w:rsidRPr="00BE2D3B">
              <w:rPr>
                <w:sz w:val="20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tabs>
                <w:tab w:val="left" w:pos="1785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услуги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976B02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граждан, обслуженных мобильной бригадой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34489F">
            <w:pPr>
              <w:snapToGrid w:val="0"/>
              <w:spacing w:line="240" w:lineRule="atLeast"/>
              <w:ind w:left="370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численность граждан старше 65 лет, проживающих      в сельской местности, поучивших услуги по доставке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4D3B8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4D3B8B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выездов мобильной бригады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ED7205">
            <w:pPr>
              <w:spacing w:line="240" w:lineRule="atLeast"/>
              <w:ind w:left="370"/>
              <w:jc w:val="both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количество выездов по доставке граждан старше    65 лет, проживающих в сельской местности,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676C8" w:rsidRPr="00976B02" w:rsidTr="000D5470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EB4362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7205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976B02" w:rsidTr="000D5470">
        <w:trPr>
          <w:gridAfter w:val="2"/>
          <w:wAfter w:w="2693" w:type="dxa"/>
          <w:trHeight w:hRule="exact"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D5470" w:rsidRDefault="00A676C8" w:rsidP="000D5470">
            <w:pPr>
              <w:snapToGrid w:val="0"/>
              <w:spacing w:line="240" w:lineRule="atLeast"/>
              <w:ind w:left="1646"/>
              <w:rPr>
                <w:sz w:val="20"/>
                <w:szCs w:val="24"/>
              </w:rPr>
            </w:pPr>
            <w:r w:rsidRPr="000D5470">
              <w:rPr>
                <w:sz w:val="20"/>
                <w:szCs w:val="24"/>
              </w:rPr>
              <w:t>услуги по доставке граждан старше 65 лет, проживающих в сельской местности,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Принято вещей  (единиц/на сумму)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221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65060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сумма)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400517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продуктовых наборов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денежной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вещей и бытовых принадлежностей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65060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медикаменты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другие виды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2610D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</w:t>
            </w:r>
          </w:p>
        </w:tc>
      </w:tr>
      <w:tr w:rsidR="00A676C8" w:rsidRPr="0051196F" w:rsidTr="004E1C9B">
        <w:trPr>
          <w:gridAfter w:val="2"/>
          <w:wAfter w:w="2693" w:type="dxa"/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Оказано содействие в о</w:t>
            </w:r>
            <w:r w:rsidRPr="0051196F">
              <w:rPr>
                <w:sz w:val="24"/>
                <w:szCs w:val="24"/>
              </w:rPr>
              <w:t>формлен</w:t>
            </w:r>
            <w:r>
              <w:rPr>
                <w:sz w:val="24"/>
                <w:szCs w:val="24"/>
              </w:rPr>
              <w:t>ии в стационарные учреждения (отделения)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66AA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EB4362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num" w:pos="0"/>
              </w:tabs>
              <w:suppressAutoHyphens/>
              <w:spacing w:before="0" w:after="0" w:line="240" w:lineRule="atLeast"/>
              <w:ind w:left="0" w:firstLine="0"/>
            </w:pPr>
            <w:r w:rsidRPr="00FF25D4">
              <w:t xml:space="preserve">Количество пунктов проката технических и индивидуальных средств реабилитации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>Численность граждан, обратившихся в пункт проката,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 xml:space="preserve">       </w:t>
            </w:r>
            <w:r>
              <w:t xml:space="preserve">           </w:t>
            </w:r>
            <w:r w:rsidRPr="00FF25D4">
              <w:t xml:space="preserve"> из них получивших помощь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  <w:ind w:left="86" w:right="50"/>
            </w:pPr>
            <w:r w:rsidRPr="00FF25D4">
              <w:t>Количество технических и индивидуальных средств реабилитации выданных гражданам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0" w:firstLine="0"/>
            </w:pPr>
            <w:r>
              <w:t>Количество граждан, воспользовавшихся услугами «с</w:t>
            </w:r>
            <w:r w:rsidRPr="00FF25D4">
              <w:t>оциальное</w:t>
            </w:r>
            <w:r>
              <w:t xml:space="preserve"> такси»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67120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Количество поездок  на данном виде транспорта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Стоимость поездки, рублей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 xml:space="preserve">Количество граждан пожилого возраста и инвалидов, прошедших обучение пользованию </w:t>
            </w:r>
            <w:r w:rsidRPr="00FF25D4">
              <w:t>компьютером</w:t>
            </w:r>
            <w:r w:rsidRPr="00FF25D4">
              <w:rPr>
                <w:sz w:val="28"/>
              </w:rPr>
              <w:t xml:space="preserve"> </w:t>
            </w:r>
            <w:r w:rsidRPr="00FF25D4">
              <w:t>и сет</w:t>
            </w:r>
            <w:r>
              <w:t>ью</w:t>
            </w:r>
            <w:r w:rsidRPr="00FF25D4">
              <w:t xml:space="preserve"> Интернет</w:t>
            </w:r>
          </w:p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0F71D7" w:rsidTr="004E1C9B">
        <w:trPr>
          <w:gridAfter w:val="2"/>
          <w:wAfter w:w="2693" w:type="dxa"/>
          <w:trHeight w:hRule="exact"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proofErr w:type="gramStart"/>
            <w:r w:rsidRPr="0051196F">
              <w:rPr>
                <w:szCs w:val="24"/>
              </w:rPr>
              <w:t>обслуженных</w:t>
            </w:r>
            <w:proofErr w:type="gramEnd"/>
            <w:r>
              <w:rPr>
                <w:szCs w:val="24"/>
              </w:rPr>
              <w:t>, всего,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 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, состоящие на учете в </w:t>
            </w:r>
            <w:r>
              <w:rPr>
                <w:sz w:val="24"/>
                <w:szCs w:val="24"/>
              </w:rPr>
              <w:t>учреждении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граждане, имеющие право на социальные льготы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   </w:t>
            </w:r>
            <w:proofErr w:type="spellStart"/>
            <w:r w:rsidRPr="0051196F">
              <w:rPr>
                <w:sz w:val="24"/>
                <w:szCs w:val="24"/>
              </w:rPr>
              <w:t>парихмахерской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швейной мастерской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други</w:t>
            </w:r>
            <w:r>
              <w:rPr>
                <w:sz w:val="24"/>
                <w:szCs w:val="24"/>
              </w:rPr>
              <w:t>е</w:t>
            </w:r>
            <w:r w:rsidRPr="0051196F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ы</w:t>
            </w:r>
            <w:r w:rsidRPr="0051196F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Поступило средств от предоставления услуг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Средства направлены </w:t>
            </w:r>
            <w:proofErr w:type="gramStart"/>
            <w:r w:rsidRPr="0051196F">
              <w:rPr>
                <w:sz w:val="24"/>
                <w:szCs w:val="24"/>
              </w:rPr>
              <w:t>на</w:t>
            </w:r>
            <w:proofErr w:type="gramEnd"/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развитие сферы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укрепление материально-технической базы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материальное стимулирование работ</w:t>
            </w:r>
            <w:r>
              <w:rPr>
                <w:sz w:val="24"/>
                <w:szCs w:val="24"/>
              </w:rPr>
              <w:t>ников</w:t>
            </w:r>
            <w:r w:rsidRPr="0051196F">
              <w:rPr>
                <w:sz w:val="24"/>
                <w:szCs w:val="24"/>
              </w:rPr>
              <w:t xml:space="preserve"> отделения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Организационно-методическое и консультативное отделение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Количество обслуженных граждан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718D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услуг, всего: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718D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(указать):</w:t>
            </w:r>
            <w:r w:rsidRPr="0051196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C1DDD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D" w:rsidRPr="0051196F" w:rsidRDefault="00FC1DDD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DDD" w:rsidRPr="0051196F" w:rsidRDefault="00FC1DDD" w:rsidP="00FC1DDD">
            <w:pPr>
              <w:snapToGrid w:val="0"/>
              <w:spacing w:line="240" w:lineRule="atLeast"/>
              <w:ind w:left="1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D" w:rsidRPr="0051196F" w:rsidRDefault="002718D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4E1C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 w:rsidR="00FC1DDD"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</w:t>
            </w:r>
            <w:r w:rsidR="00FC1DDD">
              <w:rPr>
                <w:sz w:val="24"/>
                <w:szCs w:val="24"/>
              </w:rPr>
              <w:t>другие виды услуг</w:t>
            </w:r>
            <w:r w:rsidR="003456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718D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837FB">
              <w:rPr>
                <w:b/>
                <w:sz w:val="24"/>
                <w:szCs w:val="24"/>
              </w:rPr>
              <w:t>Организация социального питания и торгового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предприятий общественного питания, осуществляющих бесплатное питание малоимущих граждан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   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нуждающихся в бесплатном питании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proofErr w:type="gramStart"/>
            <w:r w:rsidRPr="0051196F">
              <w:rPr>
                <w:sz w:val="24"/>
                <w:szCs w:val="24"/>
              </w:rPr>
              <w:t>из них поставлены в очередь на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обслуживание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пользовавшихся бесплатным горячим питанием на предприятиях общественного питания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Выдано горячих обедов на благотворительной основе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 специализированных магазинов   -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социальных отделов (секций)    -   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прикрепленных к специализированным магазинам (отделам, секциям)        -   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9211A" w:rsidRDefault="0049211A" w:rsidP="00BE241B">
      <w:pPr>
        <w:pStyle w:val="a4"/>
        <w:tabs>
          <w:tab w:val="clear" w:pos="4153"/>
          <w:tab w:val="clear" w:pos="8306"/>
        </w:tabs>
        <w:spacing w:line="240" w:lineRule="atLeast"/>
        <w:rPr>
          <w:b/>
          <w:sz w:val="24"/>
          <w:szCs w:val="24"/>
        </w:rPr>
      </w:pPr>
    </w:p>
    <w:p w:rsidR="00CD7660" w:rsidRDefault="00CD7660" w:rsidP="009E074C">
      <w:pPr>
        <w:pStyle w:val="a4"/>
        <w:tabs>
          <w:tab w:val="clear" w:pos="4153"/>
          <w:tab w:val="clear" w:pos="8306"/>
        </w:tabs>
        <w:spacing w:line="276" w:lineRule="auto"/>
        <w:rPr>
          <w:b/>
          <w:sz w:val="24"/>
          <w:szCs w:val="24"/>
        </w:rPr>
      </w:pPr>
    </w:p>
    <w:p w:rsidR="00651011" w:rsidRPr="005140EF" w:rsidRDefault="00DE6066" w:rsidP="009E074C">
      <w:pPr>
        <w:pStyle w:val="a4"/>
        <w:tabs>
          <w:tab w:val="clear" w:pos="4153"/>
          <w:tab w:val="clear" w:pos="8306"/>
        </w:tabs>
        <w:spacing w:line="276" w:lineRule="auto"/>
      </w:pPr>
      <w:r>
        <w:rPr>
          <w:b/>
          <w:sz w:val="24"/>
          <w:szCs w:val="24"/>
        </w:rPr>
        <w:t>Заместитель д</w:t>
      </w:r>
      <w:r w:rsidR="00651011" w:rsidRPr="005140EF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CD7660">
        <w:rPr>
          <w:b/>
          <w:sz w:val="24"/>
          <w:szCs w:val="24"/>
        </w:rPr>
        <w:t xml:space="preserve">          </w:t>
      </w:r>
      <w:r w:rsidR="00C4288E">
        <w:rPr>
          <w:b/>
          <w:sz w:val="24"/>
          <w:szCs w:val="24"/>
        </w:rPr>
        <w:t xml:space="preserve">           </w:t>
      </w:r>
      <w:r w:rsidR="00651011" w:rsidRPr="005140EF">
        <w:t xml:space="preserve">              _________________    </w:t>
      </w:r>
      <w:r w:rsidR="009E074C" w:rsidRPr="005140EF">
        <w:t xml:space="preserve">             </w:t>
      </w:r>
      <w:proofErr w:type="spellStart"/>
      <w:r w:rsidR="009E074C" w:rsidRPr="005140EF">
        <w:rPr>
          <w:b/>
          <w:sz w:val="24"/>
          <w:u w:val="single"/>
        </w:rPr>
        <w:t>Тутова</w:t>
      </w:r>
      <w:proofErr w:type="spellEnd"/>
      <w:r w:rsidR="009E074C" w:rsidRPr="005140EF">
        <w:rPr>
          <w:b/>
          <w:sz w:val="24"/>
          <w:u w:val="single"/>
        </w:rPr>
        <w:t xml:space="preserve"> Л.Х.</w:t>
      </w:r>
    </w:p>
    <w:p w:rsidR="00651011" w:rsidRPr="005140EF" w:rsidRDefault="008D6A7D" w:rsidP="00BE241B">
      <w:pPr>
        <w:spacing w:line="240" w:lineRule="atLeast"/>
        <w:rPr>
          <w:szCs w:val="24"/>
        </w:rPr>
      </w:pPr>
      <w:r w:rsidRPr="005140EF">
        <w:rPr>
          <w:szCs w:val="24"/>
        </w:rPr>
        <w:t xml:space="preserve">                            </w:t>
      </w:r>
      <w:r w:rsidR="00DE6066">
        <w:rPr>
          <w:szCs w:val="24"/>
        </w:rPr>
        <w:tab/>
      </w:r>
      <w:r w:rsidR="00DE6066">
        <w:rPr>
          <w:szCs w:val="24"/>
        </w:rPr>
        <w:tab/>
      </w:r>
      <w:r w:rsidRPr="00DE6066">
        <w:rPr>
          <w:b/>
          <w:sz w:val="22"/>
          <w:szCs w:val="24"/>
        </w:rPr>
        <w:t xml:space="preserve">   </w:t>
      </w:r>
      <w:r w:rsidR="00651011" w:rsidRPr="00DE6066">
        <w:rPr>
          <w:b/>
          <w:sz w:val="22"/>
          <w:szCs w:val="24"/>
        </w:rPr>
        <w:t>М.П.</w:t>
      </w:r>
      <w:r w:rsidR="00651011" w:rsidRPr="00DE6066">
        <w:rPr>
          <w:sz w:val="22"/>
          <w:szCs w:val="24"/>
        </w:rPr>
        <w:t xml:space="preserve">    </w:t>
      </w:r>
      <w:r w:rsidR="005140EF" w:rsidRPr="00DE6066">
        <w:rPr>
          <w:sz w:val="14"/>
          <w:szCs w:val="16"/>
        </w:rPr>
        <w:t xml:space="preserve">  </w:t>
      </w:r>
      <w:r w:rsidR="00DE6066">
        <w:rPr>
          <w:sz w:val="18"/>
          <w:szCs w:val="16"/>
        </w:rPr>
        <w:tab/>
        <w:t xml:space="preserve">    </w:t>
      </w:r>
      <w:r w:rsidR="005140EF">
        <w:rPr>
          <w:sz w:val="18"/>
          <w:szCs w:val="16"/>
        </w:rPr>
        <w:t xml:space="preserve">         </w:t>
      </w:r>
      <w:r w:rsidR="00651011" w:rsidRPr="005140EF">
        <w:rPr>
          <w:sz w:val="18"/>
          <w:szCs w:val="16"/>
        </w:rPr>
        <w:t xml:space="preserve">(подпись)                             </w:t>
      </w:r>
      <w:r w:rsidR="009E074C" w:rsidRPr="005140EF">
        <w:rPr>
          <w:sz w:val="18"/>
          <w:szCs w:val="16"/>
        </w:rPr>
        <w:t xml:space="preserve">     </w:t>
      </w:r>
      <w:r w:rsidR="00651011" w:rsidRPr="005140EF">
        <w:rPr>
          <w:sz w:val="18"/>
          <w:szCs w:val="16"/>
        </w:rPr>
        <w:t xml:space="preserve"> </w:t>
      </w:r>
    </w:p>
    <w:p w:rsidR="00481CEE" w:rsidRPr="005140EF" w:rsidRDefault="00481CEE" w:rsidP="00BE241B">
      <w:pPr>
        <w:spacing w:line="240" w:lineRule="atLeast"/>
        <w:rPr>
          <w:b/>
        </w:rPr>
      </w:pPr>
    </w:p>
    <w:p w:rsidR="009E074C" w:rsidRPr="005140EF" w:rsidRDefault="009E074C" w:rsidP="00BE241B">
      <w:pPr>
        <w:spacing w:line="240" w:lineRule="atLeast"/>
        <w:rPr>
          <w:b/>
          <w:sz w:val="24"/>
        </w:rPr>
      </w:pPr>
    </w:p>
    <w:p w:rsidR="00651011" w:rsidRPr="005140EF" w:rsidRDefault="00651011" w:rsidP="00DE6066">
      <w:pPr>
        <w:tabs>
          <w:tab w:val="left" w:pos="4536"/>
          <w:tab w:val="left" w:pos="4678"/>
        </w:tabs>
        <w:spacing w:line="240" w:lineRule="atLeast"/>
        <w:rPr>
          <w:b/>
          <w:sz w:val="24"/>
        </w:rPr>
      </w:pPr>
      <w:r w:rsidRPr="005140EF">
        <w:rPr>
          <w:b/>
          <w:sz w:val="24"/>
        </w:rPr>
        <w:t xml:space="preserve">Исполнитель                   </w:t>
      </w:r>
      <w:r w:rsidR="009E074C" w:rsidRPr="005140EF">
        <w:rPr>
          <w:b/>
          <w:sz w:val="24"/>
        </w:rPr>
        <w:t xml:space="preserve">        </w:t>
      </w:r>
      <w:r w:rsidR="00DE6066">
        <w:rPr>
          <w:b/>
          <w:sz w:val="24"/>
        </w:rPr>
        <w:tab/>
      </w:r>
      <w:r w:rsidR="009E074C" w:rsidRPr="005140EF">
        <w:rPr>
          <w:b/>
          <w:sz w:val="24"/>
        </w:rPr>
        <w:t xml:space="preserve">______________  </w:t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  <w:u w:val="single"/>
        </w:rPr>
        <w:t>Дударова Ж.Л.</w:t>
      </w:r>
    </w:p>
    <w:p w:rsidR="00481CEE" w:rsidRPr="005140EF" w:rsidRDefault="009E074C" w:rsidP="00BE241B">
      <w:pPr>
        <w:spacing w:line="240" w:lineRule="atLeast"/>
        <w:rPr>
          <w:b/>
          <w:sz w:val="24"/>
          <w:szCs w:val="24"/>
        </w:rPr>
      </w:pPr>
      <w:r w:rsidRPr="005140EF">
        <w:rPr>
          <w:b/>
          <w:sz w:val="22"/>
        </w:rPr>
        <w:t>Т</w:t>
      </w:r>
      <w:r w:rsidR="00651011" w:rsidRPr="005140EF">
        <w:rPr>
          <w:b/>
          <w:sz w:val="22"/>
        </w:rPr>
        <w:t>елефон</w:t>
      </w:r>
      <w:r w:rsidRPr="005140EF">
        <w:rPr>
          <w:b/>
          <w:sz w:val="22"/>
        </w:rPr>
        <w:t xml:space="preserve">      </w:t>
      </w:r>
      <w:r w:rsidRPr="007B13F7">
        <w:rPr>
          <w:sz w:val="22"/>
          <w:u w:val="single"/>
        </w:rPr>
        <w:t>89604284649</w:t>
      </w:r>
      <w:r w:rsidR="00651011" w:rsidRPr="005140EF">
        <w:rPr>
          <w:b/>
          <w:sz w:val="22"/>
        </w:rPr>
        <w:t xml:space="preserve">               </w:t>
      </w:r>
      <w:r w:rsidRPr="005140EF">
        <w:rPr>
          <w:b/>
          <w:sz w:val="22"/>
        </w:rPr>
        <w:t xml:space="preserve">   </w:t>
      </w:r>
      <w:r w:rsidR="005140EF">
        <w:rPr>
          <w:sz w:val="16"/>
          <w:szCs w:val="16"/>
        </w:rPr>
        <w:t xml:space="preserve">  </w:t>
      </w:r>
      <w:r w:rsidR="00651011" w:rsidRPr="005140EF">
        <w:rPr>
          <w:sz w:val="16"/>
          <w:szCs w:val="16"/>
        </w:rPr>
        <w:t xml:space="preserve"> </w:t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651011" w:rsidRPr="005140EF">
        <w:rPr>
          <w:sz w:val="16"/>
          <w:szCs w:val="16"/>
        </w:rPr>
        <w:t xml:space="preserve">(подпись)                             </w:t>
      </w:r>
      <w:r w:rsidRPr="005140EF">
        <w:rPr>
          <w:sz w:val="16"/>
          <w:szCs w:val="16"/>
        </w:rPr>
        <w:t xml:space="preserve">            </w:t>
      </w:r>
    </w:p>
    <w:sectPr w:rsidR="00481CEE" w:rsidRPr="005140EF" w:rsidSect="00486AF0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28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86" w:rsidRDefault="00031F86">
      <w:r>
        <w:separator/>
      </w:r>
    </w:p>
  </w:endnote>
  <w:endnote w:type="continuationSeparator" w:id="0">
    <w:p w:rsidR="00031F86" w:rsidRDefault="0003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B1" w:rsidRDefault="00E333B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333B1" w:rsidRDefault="00E333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B1" w:rsidRDefault="00E333B1">
    <w:pPr>
      <w:pStyle w:val="a4"/>
      <w:framePr w:wrap="around" w:vAnchor="text" w:hAnchor="margin" w:xAlign="right" w:y="1"/>
      <w:jc w:val="center"/>
      <w:rPr>
        <w:rStyle w:val="a5"/>
      </w:rPr>
    </w:pPr>
  </w:p>
  <w:p w:rsidR="00E333B1" w:rsidRDefault="00E333B1">
    <w:pPr>
      <w:pStyle w:val="a4"/>
      <w:framePr w:wrap="around" w:vAnchor="text" w:hAnchor="margin" w:xAlign="right" w:y="1"/>
      <w:ind w:right="360"/>
      <w:jc w:val="right"/>
      <w:rPr>
        <w:rStyle w:val="a5"/>
      </w:rPr>
    </w:pPr>
  </w:p>
  <w:p w:rsidR="00E333B1" w:rsidRDefault="00E333B1">
    <w:pPr>
      <w:pStyle w:val="a4"/>
      <w:framePr w:wrap="around" w:vAnchor="text" w:hAnchor="margin" w:xAlign="right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86" w:rsidRDefault="00031F86">
      <w:r>
        <w:separator/>
      </w:r>
    </w:p>
  </w:footnote>
  <w:footnote w:type="continuationSeparator" w:id="0">
    <w:p w:rsidR="00031F86" w:rsidRDefault="00031F86">
      <w:r>
        <w:continuationSeparator/>
      </w:r>
    </w:p>
  </w:footnote>
  <w:footnote w:id="1">
    <w:p w:rsidR="00E333B1" w:rsidRDefault="00E333B1" w:rsidP="002F1AFF">
      <w:pPr>
        <w:pStyle w:val="af2"/>
      </w:pPr>
      <w:r>
        <w:rPr>
          <w:rStyle w:val="af3"/>
        </w:rPr>
        <w:footnoteRef/>
      </w:r>
      <w:r>
        <w:t xml:space="preserve"> С учетом граждан обслуженных мобильной бригадой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B1" w:rsidRDefault="00E333B1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3B1" w:rsidRDefault="00E333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B1" w:rsidRDefault="00E333B1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266B">
      <w:rPr>
        <w:rStyle w:val="a5"/>
        <w:noProof/>
      </w:rPr>
      <w:t>10</w:t>
    </w:r>
    <w:r>
      <w:rPr>
        <w:rStyle w:val="a5"/>
      </w:rPr>
      <w:fldChar w:fldCharType="end"/>
    </w:r>
  </w:p>
  <w:p w:rsidR="00E333B1" w:rsidRDefault="00E333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>
    <w:nsid w:val="09A93C12"/>
    <w:multiLevelType w:val="multilevel"/>
    <w:tmpl w:val="85B4C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3F059A"/>
    <w:multiLevelType w:val="multilevel"/>
    <w:tmpl w:val="2A4C30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5B6B88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20B57"/>
    <w:multiLevelType w:val="multilevel"/>
    <w:tmpl w:val="7E9EF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A949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DB4773"/>
    <w:multiLevelType w:val="multilevel"/>
    <w:tmpl w:val="6FC688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742222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8071EE"/>
    <w:multiLevelType w:val="multilevel"/>
    <w:tmpl w:val="06E62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B46EA0"/>
    <w:multiLevelType w:val="multilevel"/>
    <w:tmpl w:val="76DC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AE7CD0"/>
    <w:multiLevelType w:val="multilevel"/>
    <w:tmpl w:val="3446EE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3131EFD"/>
    <w:multiLevelType w:val="multilevel"/>
    <w:tmpl w:val="11D8E4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151010"/>
    <w:multiLevelType w:val="multilevel"/>
    <w:tmpl w:val="D2CED0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B30666D"/>
    <w:multiLevelType w:val="multilevel"/>
    <w:tmpl w:val="83CCBB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BA43FB"/>
    <w:multiLevelType w:val="hybridMultilevel"/>
    <w:tmpl w:val="6F18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A3017"/>
    <w:multiLevelType w:val="multilevel"/>
    <w:tmpl w:val="3F864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3E692A"/>
    <w:multiLevelType w:val="multilevel"/>
    <w:tmpl w:val="71AAF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8931AC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75B27FD"/>
    <w:multiLevelType w:val="multilevel"/>
    <w:tmpl w:val="86283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D9075E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7A69B5"/>
    <w:multiLevelType w:val="multilevel"/>
    <w:tmpl w:val="6088D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300C0"/>
    <w:multiLevelType w:val="multilevel"/>
    <w:tmpl w:val="DDE8AC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F860842"/>
    <w:multiLevelType w:val="singleLevel"/>
    <w:tmpl w:val="F66668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C632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263790E"/>
    <w:multiLevelType w:val="hybridMultilevel"/>
    <w:tmpl w:val="82ACA9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E80964"/>
    <w:multiLevelType w:val="multilevel"/>
    <w:tmpl w:val="F940D5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C5F7342"/>
    <w:multiLevelType w:val="multilevel"/>
    <w:tmpl w:val="06D67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FB55A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616B0D18"/>
    <w:multiLevelType w:val="hybridMultilevel"/>
    <w:tmpl w:val="A460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162FD"/>
    <w:multiLevelType w:val="multilevel"/>
    <w:tmpl w:val="7688D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756FA5"/>
    <w:multiLevelType w:val="multilevel"/>
    <w:tmpl w:val="C80881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7B6E8C"/>
    <w:multiLevelType w:val="multilevel"/>
    <w:tmpl w:val="8416C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A201CAB"/>
    <w:multiLevelType w:val="hybridMultilevel"/>
    <w:tmpl w:val="ECECAA26"/>
    <w:lvl w:ilvl="0" w:tplc="64EC3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560D4"/>
    <w:multiLevelType w:val="multilevel"/>
    <w:tmpl w:val="E6A4BA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6974BE8"/>
    <w:multiLevelType w:val="multilevel"/>
    <w:tmpl w:val="7C1A7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34"/>
  </w:num>
  <w:num w:numId="4">
    <w:abstractNumId w:val="19"/>
  </w:num>
  <w:num w:numId="5">
    <w:abstractNumId w:val="24"/>
  </w:num>
  <w:num w:numId="6">
    <w:abstractNumId w:val="31"/>
  </w:num>
  <w:num w:numId="7">
    <w:abstractNumId w:val="17"/>
  </w:num>
  <w:num w:numId="8">
    <w:abstractNumId w:val="35"/>
  </w:num>
  <w:num w:numId="9">
    <w:abstractNumId w:val="27"/>
  </w:num>
  <w:num w:numId="10">
    <w:abstractNumId w:val="28"/>
  </w:num>
  <w:num w:numId="11">
    <w:abstractNumId w:val="6"/>
  </w:num>
  <w:num w:numId="12">
    <w:abstractNumId w:val="29"/>
  </w:num>
  <w:num w:numId="13">
    <w:abstractNumId w:val="3"/>
  </w:num>
  <w:num w:numId="14">
    <w:abstractNumId w:val="14"/>
  </w:num>
  <w:num w:numId="15">
    <w:abstractNumId w:val="8"/>
  </w:num>
  <w:num w:numId="16">
    <w:abstractNumId w:val="23"/>
  </w:num>
  <w:num w:numId="17">
    <w:abstractNumId w:val="36"/>
  </w:num>
  <w:num w:numId="18">
    <w:abstractNumId w:val="12"/>
  </w:num>
  <w:num w:numId="19">
    <w:abstractNumId w:val="11"/>
  </w:num>
  <w:num w:numId="20">
    <w:abstractNumId w:val="4"/>
  </w:num>
  <w:num w:numId="21">
    <w:abstractNumId w:val="33"/>
  </w:num>
  <w:num w:numId="22">
    <w:abstractNumId w:val="20"/>
  </w:num>
  <w:num w:numId="23">
    <w:abstractNumId w:val="15"/>
  </w:num>
  <w:num w:numId="24">
    <w:abstractNumId w:val="32"/>
  </w:num>
  <w:num w:numId="25">
    <w:abstractNumId w:val="18"/>
  </w:num>
  <w:num w:numId="26">
    <w:abstractNumId w:val="10"/>
  </w:num>
  <w:num w:numId="27">
    <w:abstractNumId w:val="13"/>
  </w:num>
  <w:num w:numId="28">
    <w:abstractNumId w:val="5"/>
  </w:num>
  <w:num w:numId="29">
    <w:abstractNumId w:val="22"/>
  </w:num>
  <w:num w:numId="30">
    <w:abstractNumId w:val="21"/>
  </w:num>
  <w:num w:numId="31">
    <w:abstractNumId w:val="9"/>
  </w:num>
  <w:num w:numId="32">
    <w:abstractNumId w:val="7"/>
  </w:num>
  <w:num w:numId="33">
    <w:abstractNumId w:val="25"/>
  </w:num>
  <w:num w:numId="34">
    <w:abstractNumId w:val="30"/>
  </w:num>
  <w:num w:numId="35">
    <w:abstractNumId w:val="0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011"/>
    <w:rsid w:val="00001315"/>
    <w:rsid w:val="00003CA2"/>
    <w:rsid w:val="00031F86"/>
    <w:rsid w:val="00036EFF"/>
    <w:rsid w:val="00042ABB"/>
    <w:rsid w:val="00060DAF"/>
    <w:rsid w:val="00064ACE"/>
    <w:rsid w:val="00065448"/>
    <w:rsid w:val="0008042C"/>
    <w:rsid w:val="00090E98"/>
    <w:rsid w:val="0009141A"/>
    <w:rsid w:val="00091A67"/>
    <w:rsid w:val="00095744"/>
    <w:rsid w:val="00095934"/>
    <w:rsid w:val="000A431E"/>
    <w:rsid w:val="000D5470"/>
    <w:rsid w:val="000F091A"/>
    <w:rsid w:val="000F3F4C"/>
    <w:rsid w:val="000F71D7"/>
    <w:rsid w:val="000F760C"/>
    <w:rsid w:val="00134EF1"/>
    <w:rsid w:val="00140B92"/>
    <w:rsid w:val="00154A97"/>
    <w:rsid w:val="00160864"/>
    <w:rsid w:val="00165F50"/>
    <w:rsid w:val="0017728A"/>
    <w:rsid w:val="00182A35"/>
    <w:rsid w:val="00192F71"/>
    <w:rsid w:val="001A2937"/>
    <w:rsid w:val="001A3263"/>
    <w:rsid w:val="001A4BB6"/>
    <w:rsid w:val="001B002F"/>
    <w:rsid w:val="001B1926"/>
    <w:rsid w:val="001C04B2"/>
    <w:rsid w:val="001C4A06"/>
    <w:rsid w:val="001C5506"/>
    <w:rsid w:val="001D6136"/>
    <w:rsid w:val="001D6E34"/>
    <w:rsid w:val="001E4175"/>
    <w:rsid w:val="001F1326"/>
    <w:rsid w:val="00213845"/>
    <w:rsid w:val="002140C9"/>
    <w:rsid w:val="00217088"/>
    <w:rsid w:val="00225FB0"/>
    <w:rsid w:val="00234517"/>
    <w:rsid w:val="002607F8"/>
    <w:rsid w:val="002610D6"/>
    <w:rsid w:val="002718DB"/>
    <w:rsid w:val="00282EF6"/>
    <w:rsid w:val="00295776"/>
    <w:rsid w:val="002978FF"/>
    <w:rsid w:val="002B572B"/>
    <w:rsid w:val="002C39F9"/>
    <w:rsid w:val="002D5C8E"/>
    <w:rsid w:val="002D793F"/>
    <w:rsid w:val="002E426C"/>
    <w:rsid w:val="002F1AFF"/>
    <w:rsid w:val="002F4D65"/>
    <w:rsid w:val="002F7283"/>
    <w:rsid w:val="003036C8"/>
    <w:rsid w:val="00311211"/>
    <w:rsid w:val="003409FB"/>
    <w:rsid w:val="00343B87"/>
    <w:rsid w:val="0034489F"/>
    <w:rsid w:val="00345629"/>
    <w:rsid w:val="0035144E"/>
    <w:rsid w:val="003543AF"/>
    <w:rsid w:val="00360E30"/>
    <w:rsid w:val="003622C5"/>
    <w:rsid w:val="003712D2"/>
    <w:rsid w:val="00372A3D"/>
    <w:rsid w:val="00382785"/>
    <w:rsid w:val="00385FB2"/>
    <w:rsid w:val="003B0F17"/>
    <w:rsid w:val="003B142D"/>
    <w:rsid w:val="003C3464"/>
    <w:rsid w:val="003C4CED"/>
    <w:rsid w:val="003D41D0"/>
    <w:rsid w:val="003D74CF"/>
    <w:rsid w:val="003E03FC"/>
    <w:rsid w:val="003E4D0D"/>
    <w:rsid w:val="003F2EB5"/>
    <w:rsid w:val="003F49E7"/>
    <w:rsid w:val="00406370"/>
    <w:rsid w:val="00420F45"/>
    <w:rsid w:val="00430B44"/>
    <w:rsid w:val="0043638F"/>
    <w:rsid w:val="00441162"/>
    <w:rsid w:val="004542A9"/>
    <w:rsid w:val="004658FF"/>
    <w:rsid w:val="00472F64"/>
    <w:rsid w:val="00481CEE"/>
    <w:rsid w:val="00481EC9"/>
    <w:rsid w:val="004850C9"/>
    <w:rsid w:val="00486AF0"/>
    <w:rsid w:val="0049211A"/>
    <w:rsid w:val="0049624C"/>
    <w:rsid w:val="004A04B5"/>
    <w:rsid w:val="004A2B43"/>
    <w:rsid w:val="004A64D3"/>
    <w:rsid w:val="004C2410"/>
    <w:rsid w:val="004D3B8B"/>
    <w:rsid w:val="004E1C9B"/>
    <w:rsid w:val="004E5E0F"/>
    <w:rsid w:val="004E5F83"/>
    <w:rsid w:val="004E7D09"/>
    <w:rsid w:val="004F1082"/>
    <w:rsid w:val="004F41D9"/>
    <w:rsid w:val="004F4680"/>
    <w:rsid w:val="005140EF"/>
    <w:rsid w:val="00524884"/>
    <w:rsid w:val="005328C6"/>
    <w:rsid w:val="005346F4"/>
    <w:rsid w:val="005348DD"/>
    <w:rsid w:val="00542114"/>
    <w:rsid w:val="005469D7"/>
    <w:rsid w:val="00552D4B"/>
    <w:rsid w:val="00565AAF"/>
    <w:rsid w:val="00574D52"/>
    <w:rsid w:val="00580275"/>
    <w:rsid w:val="005837FB"/>
    <w:rsid w:val="005A1806"/>
    <w:rsid w:val="005B231E"/>
    <w:rsid w:val="005B4841"/>
    <w:rsid w:val="005B5E8C"/>
    <w:rsid w:val="005D166A"/>
    <w:rsid w:val="005E472D"/>
    <w:rsid w:val="005E6F23"/>
    <w:rsid w:val="005F106E"/>
    <w:rsid w:val="005F15DF"/>
    <w:rsid w:val="00602BE3"/>
    <w:rsid w:val="006117A1"/>
    <w:rsid w:val="00620966"/>
    <w:rsid w:val="0062183A"/>
    <w:rsid w:val="006229A1"/>
    <w:rsid w:val="00624121"/>
    <w:rsid w:val="00633514"/>
    <w:rsid w:val="006339BD"/>
    <w:rsid w:val="00651011"/>
    <w:rsid w:val="00654523"/>
    <w:rsid w:val="0065532F"/>
    <w:rsid w:val="00661AE1"/>
    <w:rsid w:val="00670E9D"/>
    <w:rsid w:val="00671180"/>
    <w:rsid w:val="00671203"/>
    <w:rsid w:val="00680D52"/>
    <w:rsid w:val="006815AE"/>
    <w:rsid w:val="006938FD"/>
    <w:rsid w:val="00693DBA"/>
    <w:rsid w:val="006B70C7"/>
    <w:rsid w:val="006D17E7"/>
    <w:rsid w:val="006D5C09"/>
    <w:rsid w:val="006E4187"/>
    <w:rsid w:val="006F2F88"/>
    <w:rsid w:val="006F4C9F"/>
    <w:rsid w:val="00711DDF"/>
    <w:rsid w:val="00717740"/>
    <w:rsid w:val="00733090"/>
    <w:rsid w:val="00735303"/>
    <w:rsid w:val="00740CD9"/>
    <w:rsid w:val="00741D8A"/>
    <w:rsid w:val="00757AA7"/>
    <w:rsid w:val="00763A51"/>
    <w:rsid w:val="00776F6C"/>
    <w:rsid w:val="00780304"/>
    <w:rsid w:val="00780AD8"/>
    <w:rsid w:val="00786284"/>
    <w:rsid w:val="00795144"/>
    <w:rsid w:val="00796E93"/>
    <w:rsid w:val="007A1851"/>
    <w:rsid w:val="007A621B"/>
    <w:rsid w:val="007B13F7"/>
    <w:rsid w:val="007B41F5"/>
    <w:rsid w:val="007B74F5"/>
    <w:rsid w:val="007C1C8F"/>
    <w:rsid w:val="007C5E98"/>
    <w:rsid w:val="007F6E70"/>
    <w:rsid w:val="0081266B"/>
    <w:rsid w:val="0081331F"/>
    <w:rsid w:val="00845D44"/>
    <w:rsid w:val="00852BAB"/>
    <w:rsid w:val="00853F31"/>
    <w:rsid w:val="00854CBE"/>
    <w:rsid w:val="0087093B"/>
    <w:rsid w:val="00882132"/>
    <w:rsid w:val="008A2291"/>
    <w:rsid w:val="008A5D89"/>
    <w:rsid w:val="008B1488"/>
    <w:rsid w:val="008B5AA4"/>
    <w:rsid w:val="008D3913"/>
    <w:rsid w:val="008D6A7D"/>
    <w:rsid w:val="008E3A09"/>
    <w:rsid w:val="008E7989"/>
    <w:rsid w:val="008E7C83"/>
    <w:rsid w:val="009015AB"/>
    <w:rsid w:val="00905F65"/>
    <w:rsid w:val="0091589C"/>
    <w:rsid w:val="00916AD4"/>
    <w:rsid w:val="0092546F"/>
    <w:rsid w:val="0095105B"/>
    <w:rsid w:val="00953921"/>
    <w:rsid w:val="009551D5"/>
    <w:rsid w:val="00976B02"/>
    <w:rsid w:val="009A30B6"/>
    <w:rsid w:val="009C10C1"/>
    <w:rsid w:val="009C3BD8"/>
    <w:rsid w:val="009D321E"/>
    <w:rsid w:val="009E074C"/>
    <w:rsid w:val="009E14F6"/>
    <w:rsid w:val="009F170B"/>
    <w:rsid w:val="009F5E19"/>
    <w:rsid w:val="009F61D2"/>
    <w:rsid w:val="00A03A38"/>
    <w:rsid w:val="00A05923"/>
    <w:rsid w:val="00A10BA7"/>
    <w:rsid w:val="00A150EE"/>
    <w:rsid w:val="00A21F2F"/>
    <w:rsid w:val="00A2673C"/>
    <w:rsid w:val="00A43015"/>
    <w:rsid w:val="00A47760"/>
    <w:rsid w:val="00A57E03"/>
    <w:rsid w:val="00A61E53"/>
    <w:rsid w:val="00A65708"/>
    <w:rsid w:val="00A676C8"/>
    <w:rsid w:val="00A725F2"/>
    <w:rsid w:val="00A73BE4"/>
    <w:rsid w:val="00A9067C"/>
    <w:rsid w:val="00AC5847"/>
    <w:rsid w:val="00AF28D7"/>
    <w:rsid w:val="00AF3923"/>
    <w:rsid w:val="00AF4082"/>
    <w:rsid w:val="00B067C4"/>
    <w:rsid w:val="00B10572"/>
    <w:rsid w:val="00B16DD7"/>
    <w:rsid w:val="00B24F85"/>
    <w:rsid w:val="00B30D37"/>
    <w:rsid w:val="00B313E6"/>
    <w:rsid w:val="00B94BCF"/>
    <w:rsid w:val="00BA26E0"/>
    <w:rsid w:val="00BB51D9"/>
    <w:rsid w:val="00BC1E12"/>
    <w:rsid w:val="00BC6A8F"/>
    <w:rsid w:val="00BD1B60"/>
    <w:rsid w:val="00BE241B"/>
    <w:rsid w:val="00BE2D3B"/>
    <w:rsid w:val="00BF06B3"/>
    <w:rsid w:val="00BF1C69"/>
    <w:rsid w:val="00BF3158"/>
    <w:rsid w:val="00BF776E"/>
    <w:rsid w:val="00C000A8"/>
    <w:rsid w:val="00C0025A"/>
    <w:rsid w:val="00C00745"/>
    <w:rsid w:val="00C03CFC"/>
    <w:rsid w:val="00C04C2B"/>
    <w:rsid w:val="00C12628"/>
    <w:rsid w:val="00C24201"/>
    <w:rsid w:val="00C269B9"/>
    <w:rsid w:val="00C34A2F"/>
    <w:rsid w:val="00C4288E"/>
    <w:rsid w:val="00C43E49"/>
    <w:rsid w:val="00C456E7"/>
    <w:rsid w:val="00C46ABA"/>
    <w:rsid w:val="00C66AAB"/>
    <w:rsid w:val="00C731CA"/>
    <w:rsid w:val="00C82217"/>
    <w:rsid w:val="00C837C6"/>
    <w:rsid w:val="00C90E6F"/>
    <w:rsid w:val="00C966A2"/>
    <w:rsid w:val="00CA1B15"/>
    <w:rsid w:val="00CA3619"/>
    <w:rsid w:val="00CB4627"/>
    <w:rsid w:val="00CC1298"/>
    <w:rsid w:val="00CD0FC0"/>
    <w:rsid w:val="00CD4053"/>
    <w:rsid w:val="00CD7660"/>
    <w:rsid w:val="00CE2340"/>
    <w:rsid w:val="00CE3FEE"/>
    <w:rsid w:val="00CE488C"/>
    <w:rsid w:val="00CF3911"/>
    <w:rsid w:val="00CF7373"/>
    <w:rsid w:val="00D01A1F"/>
    <w:rsid w:val="00D1742C"/>
    <w:rsid w:val="00D24AE6"/>
    <w:rsid w:val="00D4618D"/>
    <w:rsid w:val="00D57ADA"/>
    <w:rsid w:val="00D62E32"/>
    <w:rsid w:val="00D74A7C"/>
    <w:rsid w:val="00D9180D"/>
    <w:rsid w:val="00D9454A"/>
    <w:rsid w:val="00DA0D67"/>
    <w:rsid w:val="00DA590C"/>
    <w:rsid w:val="00DB4A7D"/>
    <w:rsid w:val="00DB4B19"/>
    <w:rsid w:val="00DC0080"/>
    <w:rsid w:val="00DC2093"/>
    <w:rsid w:val="00DC6ABC"/>
    <w:rsid w:val="00DE4ACF"/>
    <w:rsid w:val="00DE6066"/>
    <w:rsid w:val="00DE7417"/>
    <w:rsid w:val="00DF0F59"/>
    <w:rsid w:val="00DF558C"/>
    <w:rsid w:val="00E04522"/>
    <w:rsid w:val="00E155C5"/>
    <w:rsid w:val="00E16F82"/>
    <w:rsid w:val="00E2198D"/>
    <w:rsid w:val="00E24551"/>
    <w:rsid w:val="00E2628A"/>
    <w:rsid w:val="00E30026"/>
    <w:rsid w:val="00E32E91"/>
    <w:rsid w:val="00E333B1"/>
    <w:rsid w:val="00E33EC7"/>
    <w:rsid w:val="00E4262A"/>
    <w:rsid w:val="00E46099"/>
    <w:rsid w:val="00E470CF"/>
    <w:rsid w:val="00E47A70"/>
    <w:rsid w:val="00E500EE"/>
    <w:rsid w:val="00E5670D"/>
    <w:rsid w:val="00E63F0D"/>
    <w:rsid w:val="00E75BD4"/>
    <w:rsid w:val="00E77DF8"/>
    <w:rsid w:val="00E8251C"/>
    <w:rsid w:val="00E9164A"/>
    <w:rsid w:val="00E922E2"/>
    <w:rsid w:val="00E948BE"/>
    <w:rsid w:val="00EB4362"/>
    <w:rsid w:val="00EC0DC4"/>
    <w:rsid w:val="00EC433F"/>
    <w:rsid w:val="00ED5178"/>
    <w:rsid w:val="00ED7205"/>
    <w:rsid w:val="00EE451C"/>
    <w:rsid w:val="00EF504A"/>
    <w:rsid w:val="00F03191"/>
    <w:rsid w:val="00F148B9"/>
    <w:rsid w:val="00F17215"/>
    <w:rsid w:val="00F21ADD"/>
    <w:rsid w:val="00F3297D"/>
    <w:rsid w:val="00F3578A"/>
    <w:rsid w:val="00F36216"/>
    <w:rsid w:val="00F7637F"/>
    <w:rsid w:val="00F772FB"/>
    <w:rsid w:val="00FA5570"/>
    <w:rsid w:val="00FC1DDD"/>
    <w:rsid w:val="00FD622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011"/>
    <w:rPr>
      <w:sz w:val="28"/>
    </w:rPr>
  </w:style>
  <w:style w:type="paragraph" w:styleId="1">
    <w:name w:val="heading 1"/>
    <w:basedOn w:val="a"/>
    <w:next w:val="a"/>
    <w:qFormat/>
    <w:rsid w:val="00651011"/>
    <w:pPr>
      <w:keepNext/>
      <w:ind w:left="-249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65101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510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1011"/>
    <w:pPr>
      <w:keepNext/>
      <w:tabs>
        <w:tab w:val="num" w:pos="2880"/>
      </w:tabs>
      <w:suppressAutoHyphens/>
      <w:spacing w:line="480" w:lineRule="auto"/>
      <w:ind w:left="360"/>
      <w:outlineLvl w:val="3"/>
    </w:pPr>
    <w:rPr>
      <w:b/>
      <w:lang w:eastAsia="ar-SA"/>
    </w:rPr>
  </w:style>
  <w:style w:type="paragraph" w:styleId="5">
    <w:name w:val="heading 5"/>
    <w:basedOn w:val="a"/>
    <w:next w:val="a"/>
    <w:qFormat/>
    <w:rsid w:val="006510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510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5101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5101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51011"/>
    <w:pPr>
      <w:keepNext/>
      <w:tabs>
        <w:tab w:val="num" w:pos="6480"/>
      </w:tabs>
      <w:suppressAutoHyphens/>
      <w:ind w:left="567"/>
      <w:jc w:val="center"/>
      <w:outlineLvl w:val="8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1011"/>
    <w:pPr>
      <w:jc w:val="center"/>
    </w:pPr>
  </w:style>
  <w:style w:type="paragraph" w:styleId="30">
    <w:name w:val="Body Text 3"/>
    <w:basedOn w:val="a"/>
    <w:rsid w:val="00651011"/>
  </w:style>
  <w:style w:type="paragraph" w:styleId="20">
    <w:name w:val="Body Text Indent 2"/>
    <w:basedOn w:val="a"/>
    <w:rsid w:val="00651011"/>
    <w:pPr>
      <w:ind w:firstLine="720"/>
      <w:jc w:val="both"/>
    </w:pPr>
  </w:style>
  <w:style w:type="paragraph" w:styleId="31">
    <w:name w:val="Body Text Indent 3"/>
    <w:basedOn w:val="a"/>
    <w:rsid w:val="00651011"/>
    <w:pPr>
      <w:ind w:firstLine="720"/>
      <w:jc w:val="both"/>
    </w:pPr>
    <w:rPr>
      <w:b/>
    </w:rPr>
  </w:style>
  <w:style w:type="paragraph" w:styleId="a4">
    <w:name w:val="foot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651011"/>
  </w:style>
  <w:style w:type="paragraph" w:styleId="a6">
    <w:name w:val="head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rmal">
    <w:name w:val="ConsPlusNormal"/>
    <w:rsid w:val="00651011"/>
    <w:pPr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510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rsid w:val="00651011"/>
    <w:rPr>
      <w:color w:val="0000FF"/>
      <w:u w:val="single"/>
    </w:rPr>
  </w:style>
  <w:style w:type="character" w:customStyle="1" w:styleId="apple-style-span">
    <w:name w:val="apple-style-span"/>
    <w:basedOn w:val="a0"/>
    <w:rsid w:val="00651011"/>
  </w:style>
  <w:style w:type="paragraph" w:customStyle="1" w:styleId="10">
    <w:name w:val="Обычный1"/>
    <w:rsid w:val="00651011"/>
    <w:rPr>
      <w:rFonts w:ascii="Arial" w:hAnsi="Arial"/>
    </w:rPr>
  </w:style>
  <w:style w:type="paragraph" w:styleId="a8">
    <w:name w:val="Title"/>
    <w:basedOn w:val="a"/>
    <w:qFormat/>
    <w:rsid w:val="00651011"/>
    <w:pPr>
      <w:jc w:val="center"/>
    </w:pPr>
    <w:rPr>
      <w:b/>
      <w:bCs/>
      <w:sz w:val="24"/>
      <w:szCs w:val="24"/>
    </w:rPr>
  </w:style>
  <w:style w:type="character" w:customStyle="1" w:styleId="WW8Num2z0">
    <w:name w:val="WW8Num2z0"/>
    <w:rsid w:val="00651011"/>
    <w:rPr>
      <w:rFonts w:ascii="Symbol" w:hAnsi="Symbol"/>
    </w:rPr>
  </w:style>
  <w:style w:type="character" w:customStyle="1" w:styleId="WW8Num3z0">
    <w:name w:val="WW8Num3z0"/>
    <w:rsid w:val="00651011"/>
    <w:rPr>
      <w:rFonts w:ascii="Symbol" w:hAnsi="Symbol"/>
    </w:rPr>
  </w:style>
  <w:style w:type="character" w:customStyle="1" w:styleId="Absatz-Standardschriftart">
    <w:name w:val="Absatz-Standardschriftart"/>
    <w:rsid w:val="00651011"/>
  </w:style>
  <w:style w:type="character" w:customStyle="1" w:styleId="WW-Absatz-Standardschriftart">
    <w:name w:val="WW-Absatz-Standardschriftart"/>
    <w:rsid w:val="00651011"/>
  </w:style>
  <w:style w:type="character" w:customStyle="1" w:styleId="WW8Num1z0">
    <w:name w:val="WW8Num1z0"/>
    <w:rsid w:val="00651011"/>
    <w:rPr>
      <w:rFonts w:ascii="Symbol" w:hAnsi="Symbol"/>
    </w:rPr>
  </w:style>
  <w:style w:type="character" w:customStyle="1" w:styleId="11">
    <w:name w:val="Основной шрифт абзаца1"/>
    <w:rsid w:val="00651011"/>
  </w:style>
  <w:style w:type="character" w:customStyle="1" w:styleId="32">
    <w:name w:val="Заголовок 3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80">
    <w:name w:val="Заголовок 8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rsid w:val="00651011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Верхний колонтитул Знак"/>
    <w:basedOn w:val="11"/>
    <w:rsid w:val="00651011"/>
  </w:style>
  <w:style w:type="character" w:customStyle="1" w:styleId="12">
    <w:name w:val="Заголовок 1 Знак"/>
    <w:rsid w:val="006510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3">
    <w:name w:val="Заголовок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rsid w:val="00651011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Заголовок"/>
    <w:basedOn w:val="a"/>
    <w:next w:val="a3"/>
    <w:rsid w:val="00651011"/>
    <w:pPr>
      <w:keepNext/>
      <w:suppressAutoHyphens/>
      <w:spacing w:before="240" w:after="120" w:line="276" w:lineRule="auto"/>
    </w:pPr>
    <w:rPr>
      <w:rFonts w:ascii="Arial" w:eastAsia="MS Mincho" w:hAnsi="Arial" w:cs="Tahoma"/>
      <w:szCs w:val="28"/>
      <w:lang w:eastAsia="ar-SA"/>
    </w:rPr>
  </w:style>
  <w:style w:type="paragraph" w:styleId="ae">
    <w:name w:val="List"/>
    <w:basedOn w:val="a"/>
    <w:rsid w:val="00651011"/>
    <w:pPr>
      <w:suppressAutoHyphens/>
      <w:ind w:left="283" w:hanging="283"/>
    </w:pPr>
    <w:rPr>
      <w:sz w:val="20"/>
      <w:lang w:eastAsia="ar-SA"/>
    </w:rPr>
  </w:style>
  <w:style w:type="paragraph" w:customStyle="1" w:styleId="13">
    <w:name w:val="Название1"/>
    <w:basedOn w:val="a"/>
    <w:rsid w:val="00651011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651011"/>
    <w:pPr>
      <w:suppressAutoHyphens/>
      <w:spacing w:line="360" w:lineRule="auto"/>
      <w:ind w:left="2268"/>
    </w:pPr>
    <w:rPr>
      <w:lang w:eastAsia="ar-SA"/>
    </w:rPr>
  </w:style>
  <w:style w:type="paragraph" w:customStyle="1" w:styleId="211">
    <w:name w:val="Основной текст 21"/>
    <w:basedOn w:val="a"/>
    <w:rsid w:val="00651011"/>
    <w:pPr>
      <w:suppressAutoHyphens/>
    </w:pPr>
    <w:rPr>
      <w:sz w:val="24"/>
      <w:lang w:eastAsia="ar-SA"/>
    </w:rPr>
  </w:style>
  <w:style w:type="paragraph" w:customStyle="1" w:styleId="212">
    <w:name w:val="Список 21"/>
    <w:basedOn w:val="a"/>
    <w:rsid w:val="00651011"/>
    <w:pPr>
      <w:suppressAutoHyphens/>
      <w:ind w:left="566" w:hanging="283"/>
    </w:pPr>
    <w:rPr>
      <w:sz w:val="20"/>
      <w:lang w:eastAsia="ar-SA"/>
    </w:rPr>
  </w:style>
  <w:style w:type="paragraph" w:customStyle="1" w:styleId="213">
    <w:name w:val="Маркированный список 21"/>
    <w:basedOn w:val="a"/>
    <w:rsid w:val="00651011"/>
    <w:pPr>
      <w:tabs>
        <w:tab w:val="num" w:pos="720"/>
      </w:tabs>
      <w:suppressAutoHyphens/>
      <w:ind w:left="720" w:hanging="360"/>
    </w:pPr>
    <w:rPr>
      <w:sz w:val="20"/>
      <w:lang w:eastAsia="ar-SA"/>
    </w:rPr>
  </w:style>
  <w:style w:type="paragraph" w:customStyle="1" w:styleId="310">
    <w:name w:val="Маркированный список 31"/>
    <w:basedOn w:val="a"/>
    <w:rsid w:val="00651011"/>
    <w:pPr>
      <w:tabs>
        <w:tab w:val="num" w:pos="1080"/>
      </w:tabs>
      <w:suppressAutoHyphens/>
      <w:ind w:left="1080" w:hanging="360"/>
    </w:pPr>
    <w:rPr>
      <w:sz w:val="20"/>
      <w:lang w:eastAsia="ar-SA"/>
    </w:rPr>
  </w:style>
  <w:style w:type="paragraph" w:styleId="af">
    <w:name w:val="Body Text Indent"/>
    <w:basedOn w:val="a"/>
    <w:rsid w:val="00651011"/>
    <w:pPr>
      <w:suppressAutoHyphens/>
      <w:spacing w:after="120"/>
      <w:ind w:left="283"/>
    </w:pPr>
    <w:rPr>
      <w:sz w:val="20"/>
      <w:lang w:eastAsia="ar-SA"/>
    </w:rPr>
  </w:style>
  <w:style w:type="paragraph" w:customStyle="1" w:styleId="af0">
    <w:name w:val="Содержимое таблицы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Заголовок таблицы"/>
    <w:basedOn w:val="af0"/>
    <w:rsid w:val="00651011"/>
    <w:pPr>
      <w:jc w:val="center"/>
    </w:pPr>
    <w:rPr>
      <w:b/>
      <w:bCs/>
    </w:rPr>
  </w:style>
  <w:style w:type="paragraph" w:styleId="af2">
    <w:name w:val="footnote text"/>
    <w:basedOn w:val="a"/>
    <w:semiHidden/>
    <w:rsid w:val="00A10BA7"/>
    <w:rPr>
      <w:sz w:val="20"/>
    </w:rPr>
  </w:style>
  <w:style w:type="character" w:styleId="af3">
    <w:name w:val="footnote reference"/>
    <w:semiHidden/>
    <w:rsid w:val="00A10BA7"/>
    <w:rPr>
      <w:vertAlign w:val="superscript"/>
    </w:rPr>
  </w:style>
  <w:style w:type="paragraph" w:styleId="af4">
    <w:name w:val="Balloon Text"/>
    <w:basedOn w:val="a"/>
    <w:link w:val="af5"/>
    <w:rsid w:val="00A21F2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A21F2F"/>
    <w:rPr>
      <w:rFonts w:ascii="Tahoma" w:hAnsi="Tahoma" w:cs="Tahoma"/>
      <w:sz w:val="16"/>
      <w:szCs w:val="16"/>
    </w:rPr>
  </w:style>
  <w:style w:type="paragraph" w:customStyle="1" w:styleId="af6">
    <w:basedOn w:val="a"/>
    <w:next w:val="ad"/>
    <w:qFormat/>
    <w:rsid w:val="00905F65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2681-501B-4215-9BC4-94595282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MoBIL GROUP</Company>
  <LinksUpToDate>false</LinksUpToDate>
  <CharactersWithSpaces>23145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K208DIANA</dc:creator>
  <cp:lastModifiedBy>Windows User</cp:lastModifiedBy>
  <cp:revision>42</cp:revision>
  <cp:lastPrinted>2024-09-25T09:13:00Z</cp:lastPrinted>
  <dcterms:created xsi:type="dcterms:W3CDTF">2023-09-27T09:24:00Z</dcterms:created>
  <dcterms:modified xsi:type="dcterms:W3CDTF">2025-03-07T09:18:00Z</dcterms:modified>
</cp:coreProperties>
</file>