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87" w:rsidRDefault="00343B87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i/>
          <w:sz w:val="24"/>
        </w:rPr>
      </w:pPr>
    </w:p>
    <w:p w:rsidR="00CE2340" w:rsidRPr="00CE2340" w:rsidRDefault="00CE2340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i/>
          <w:sz w:val="24"/>
        </w:rPr>
      </w:pPr>
      <w:r w:rsidRPr="00CE2340">
        <w:rPr>
          <w:rFonts w:ascii="Times New Roman" w:hAnsi="Times New Roman" w:cs="Times New Roman"/>
          <w:i/>
          <w:sz w:val="24"/>
        </w:rPr>
        <w:t xml:space="preserve">СРОК  СДАЧИ ОТЧЕТА  </w:t>
      </w:r>
    </w:p>
    <w:p w:rsidR="00CE2340" w:rsidRPr="00CE2340" w:rsidRDefault="00CE2340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i/>
          <w:sz w:val="24"/>
        </w:rPr>
      </w:pPr>
      <w:r w:rsidRPr="00CE2340">
        <w:rPr>
          <w:rFonts w:ascii="Times New Roman" w:hAnsi="Times New Roman" w:cs="Times New Roman"/>
          <w:i/>
          <w:sz w:val="24"/>
          <w:u w:val="single"/>
        </w:rPr>
        <w:t>ДО  1 ЧИСЛА</w:t>
      </w:r>
      <w:r w:rsidRPr="00CE2340">
        <w:rPr>
          <w:rFonts w:ascii="Times New Roman" w:hAnsi="Times New Roman" w:cs="Times New Roman"/>
          <w:i/>
          <w:sz w:val="24"/>
        </w:rPr>
        <w:t xml:space="preserve"> МЕСЯЦА СЛЕДУЮЩЕГО </w:t>
      </w:r>
    </w:p>
    <w:p w:rsidR="00CE2340" w:rsidRPr="00CE2340" w:rsidRDefault="00CE2340" w:rsidP="00BE241B">
      <w:pPr>
        <w:pStyle w:val="3"/>
        <w:spacing w:before="0" w:after="0" w:line="240" w:lineRule="atLeast"/>
        <w:jc w:val="right"/>
        <w:rPr>
          <w:rFonts w:ascii="Times New Roman" w:hAnsi="Times New Roman" w:cs="Times New Roman"/>
          <w:sz w:val="24"/>
        </w:rPr>
      </w:pPr>
      <w:r w:rsidRPr="00CE2340">
        <w:rPr>
          <w:rFonts w:ascii="Times New Roman" w:hAnsi="Times New Roman" w:cs="Times New Roman"/>
          <w:i/>
          <w:sz w:val="24"/>
        </w:rPr>
        <w:t>ЗА ОТЧЕТНЫМ КВАРТАЛОМ</w:t>
      </w:r>
      <w:r w:rsidRPr="00CE2340">
        <w:rPr>
          <w:rFonts w:ascii="Times New Roman" w:hAnsi="Times New Roman" w:cs="Times New Roman"/>
          <w:sz w:val="24"/>
        </w:rPr>
        <w:t xml:space="preserve"> </w:t>
      </w:r>
    </w:p>
    <w:p w:rsidR="00651011" w:rsidRDefault="00651011" w:rsidP="00BE241B">
      <w:pPr>
        <w:pStyle w:val="a8"/>
        <w:spacing w:line="240" w:lineRule="atLeast"/>
      </w:pPr>
    </w:p>
    <w:p w:rsidR="00E32E91" w:rsidRDefault="00CE2340" w:rsidP="00BE241B">
      <w:pPr>
        <w:pStyle w:val="a8"/>
        <w:spacing w:line="240" w:lineRule="atLeast"/>
        <w:jc w:val="left"/>
      </w:pPr>
      <w:r>
        <w:t xml:space="preserve">                                                                          </w:t>
      </w:r>
    </w:p>
    <w:p w:rsidR="00E32E91" w:rsidRDefault="00E32E91" w:rsidP="00BE241B">
      <w:pPr>
        <w:pStyle w:val="a8"/>
        <w:spacing w:line="240" w:lineRule="atLeast"/>
      </w:pPr>
    </w:p>
    <w:p w:rsidR="00651011" w:rsidRPr="001D7663" w:rsidRDefault="00A47760" w:rsidP="00BE241B">
      <w:pPr>
        <w:pStyle w:val="a8"/>
        <w:spacing w:line="240" w:lineRule="atLeast"/>
      </w:pPr>
      <w:r>
        <w:t xml:space="preserve">СТАТИСТИЧЕСКИЙ </w:t>
      </w:r>
      <w:r w:rsidR="00651011" w:rsidRPr="001D7663">
        <w:t>ОТЧЕТ</w:t>
      </w:r>
    </w:p>
    <w:p w:rsidR="00651011" w:rsidRDefault="00651011" w:rsidP="00BE241B">
      <w:pPr>
        <w:pStyle w:val="a8"/>
        <w:spacing w:line="240" w:lineRule="atLeast"/>
      </w:pPr>
    </w:p>
    <w:p w:rsidR="00905F65" w:rsidRPr="003937A6" w:rsidRDefault="00905F65" w:rsidP="00905F65">
      <w:pPr>
        <w:pStyle w:val="af6"/>
        <w:spacing w:line="240" w:lineRule="atLeast"/>
        <w:rPr>
          <w:b w:val="0"/>
          <w:sz w:val="28"/>
          <w:szCs w:val="28"/>
        </w:rPr>
      </w:pPr>
      <w:r w:rsidRPr="00083945">
        <w:rPr>
          <w:sz w:val="28"/>
          <w:szCs w:val="28"/>
        </w:rPr>
        <w:t>О работе Г</w:t>
      </w:r>
      <w:r w:rsidRPr="003937A6">
        <w:rPr>
          <w:sz w:val="28"/>
          <w:szCs w:val="28"/>
        </w:rPr>
        <w:t>КУ «</w:t>
      </w:r>
      <w:r>
        <w:rPr>
          <w:sz w:val="28"/>
          <w:szCs w:val="28"/>
        </w:rPr>
        <w:t>РКЦСОН</w:t>
      </w:r>
      <w:r w:rsidRPr="003937A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МТ и СЗ КБР – филиала по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Баксан</w:t>
      </w:r>
    </w:p>
    <w:p w:rsidR="00905F65" w:rsidRDefault="00905F65" w:rsidP="00905F65">
      <w:pPr>
        <w:pStyle w:val="af6"/>
        <w:spacing w:line="240" w:lineRule="atLeast"/>
        <w:rPr>
          <w:sz w:val="28"/>
          <w:szCs w:val="28"/>
        </w:rPr>
      </w:pPr>
      <w:r w:rsidRPr="003937A6">
        <w:rPr>
          <w:sz w:val="28"/>
          <w:szCs w:val="28"/>
        </w:rPr>
        <w:t xml:space="preserve">за </w:t>
      </w:r>
      <w:r w:rsidR="004E1C9B">
        <w:rPr>
          <w:sz w:val="28"/>
          <w:szCs w:val="28"/>
          <w:lang w:val="en-US"/>
        </w:rPr>
        <w:t>I</w:t>
      </w:r>
      <w:r w:rsidR="004E1C9B">
        <w:rPr>
          <w:sz w:val="28"/>
          <w:szCs w:val="28"/>
        </w:rPr>
        <w:t xml:space="preserve"> </w:t>
      </w:r>
      <w:proofErr w:type="spellStart"/>
      <w:r w:rsidR="00661AE1">
        <w:rPr>
          <w:sz w:val="28"/>
          <w:szCs w:val="28"/>
        </w:rPr>
        <w:t>полуодие</w:t>
      </w:r>
      <w:proofErr w:type="spellEnd"/>
      <w:r w:rsidR="004E1C9B">
        <w:rPr>
          <w:sz w:val="28"/>
          <w:szCs w:val="28"/>
        </w:rPr>
        <w:t xml:space="preserve"> 2024</w:t>
      </w:r>
      <w:r w:rsidRPr="00C04C2B">
        <w:rPr>
          <w:sz w:val="28"/>
          <w:szCs w:val="28"/>
        </w:rPr>
        <w:t>г.</w:t>
      </w:r>
    </w:p>
    <w:p w:rsidR="00C04C2B" w:rsidRDefault="00C04C2B" w:rsidP="00C04C2B">
      <w:pPr>
        <w:pStyle w:val="a8"/>
        <w:spacing w:line="240" w:lineRule="atLeast"/>
        <w:rPr>
          <w:b w:val="0"/>
        </w:rPr>
      </w:pPr>
    </w:p>
    <w:tbl>
      <w:tblPr>
        <w:tblW w:w="13040" w:type="dxa"/>
        <w:tblInd w:w="-65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851"/>
        <w:gridCol w:w="46"/>
        <w:gridCol w:w="437"/>
        <w:gridCol w:w="12"/>
        <w:gridCol w:w="355"/>
        <w:gridCol w:w="94"/>
        <w:gridCol w:w="898"/>
        <w:gridCol w:w="898"/>
        <w:gridCol w:w="1795"/>
      </w:tblGrid>
      <w:tr w:rsidR="007C5E98" w:rsidRPr="0051196F" w:rsidTr="004E1C9B">
        <w:trPr>
          <w:gridAfter w:val="2"/>
          <w:wAfter w:w="2693" w:type="dxa"/>
          <w:trHeight w:val="6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C9F" w:rsidRDefault="007C5E9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1196F">
              <w:rPr>
                <w:b/>
                <w:sz w:val="24"/>
                <w:szCs w:val="24"/>
              </w:rPr>
              <w:t>№</w:t>
            </w:r>
          </w:p>
          <w:p w:rsidR="007C5E98" w:rsidRPr="0051196F" w:rsidRDefault="007C5E9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51196F">
              <w:rPr>
                <w:b/>
                <w:sz w:val="24"/>
                <w:szCs w:val="24"/>
              </w:rPr>
              <w:t>п</w:t>
            </w:r>
            <w:proofErr w:type="gramEnd"/>
            <w:r w:rsidRPr="0051196F">
              <w:rPr>
                <w:b/>
                <w:sz w:val="24"/>
                <w:szCs w:val="24"/>
                <w:lang w:val="en-US"/>
              </w:rPr>
              <w:t>/</w:t>
            </w:r>
            <w:r w:rsidRPr="0051196F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5E98" w:rsidRPr="0051196F" w:rsidRDefault="007C5E9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1196F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98" w:rsidRPr="0051196F" w:rsidRDefault="007C5E9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1196F">
              <w:rPr>
                <w:b/>
                <w:sz w:val="24"/>
                <w:szCs w:val="24"/>
              </w:rPr>
              <w:t>Количество</w:t>
            </w:r>
          </w:p>
        </w:tc>
      </w:tr>
      <w:tr w:rsidR="00095934" w:rsidRPr="0051196F" w:rsidTr="004E1C9B">
        <w:trPr>
          <w:gridAfter w:val="2"/>
          <w:wAfter w:w="2693" w:type="dxa"/>
          <w:trHeight w:hRule="exact"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934" w:rsidRPr="0051196F" w:rsidRDefault="00095934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934" w:rsidRPr="0051196F" w:rsidRDefault="00095934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  <w:r w:rsidRPr="0051196F">
              <w:rPr>
                <w:i w:val="0"/>
              </w:rPr>
              <w:t>Чис</w:t>
            </w:r>
            <w:r>
              <w:rPr>
                <w:i w:val="0"/>
              </w:rPr>
              <w:t xml:space="preserve">ленность работников </w:t>
            </w:r>
            <w:r w:rsidRPr="0051196F">
              <w:rPr>
                <w:i w:val="0"/>
              </w:rPr>
              <w:t>(штат</w:t>
            </w:r>
            <w:r>
              <w:rPr>
                <w:i w:val="0"/>
              </w:rPr>
              <w:t>ных ед. /занятых ед./</w:t>
            </w:r>
            <w:proofErr w:type="spellStart"/>
            <w:r>
              <w:rPr>
                <w:i w:val="0"/>
              </w:rPr>
              <w:t>физич</w:t>
            </w:r>
            <w:proofErr w:type="gramStart"/>
            <w:r>
              <w:rPr>
                <w:i w:val="0"/>
              </w:rPr>
              <w:t>.л</w:t>
            </w:r>
            <w:proofErr w:type="gramEnd"/>
            <w:r>
              <w:rPr>
                <w:i w:val="0"/>
              </w:rPr>
              <w:t>иц</w:t>
            </w:r>
            <w:proofErr w:type="spellEnd"/>
            <w:r>
              <w:rPr>
                <w:i w:val="0"/>
              </w:rPr>
              <w:t xml:space="preserve">)  </w:t>
            </w:r>
          </w:p>
          <w:p w:rsidR="00095934" w:rsidRPr="0051196F" w:rsidRDefault="00095934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095934" w:rsidRPr="0051196F" w:rsidRDefault="00095934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4" w:rsidRPr="0051196F" w:rsidRDefault="005F15DF" w:rsidP="00C1262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4" w:rsidRPr="0051196F" w:rsidRDefault="005F15DF" w:rsidP="00C1262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934" w:rsidRPr="0051196F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b/>
              </w:rPr>
            </w:pPr>
            <w:r>
              <w:rPr>
                <w:sz w:val="24"/>
              </w:rPr>
              <w:t xml:space="preserve">       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.:  на врачебных должностях                          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DC209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328C6" w:rsidRPr="0051196F" w:rsidTr="004E1C9B">
        <w:trPr>
          <w:gridAfter w:val="1"/>
          <w:wAfter w:w="1795" w:type="dxa"/>
          <w:trHeight w:hRule="exact"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 младшего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C837C6" w:rsidRDefault="00C837C6" w:rsidP="00C837C6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50"/>
              <w:jc w:val="center"/>
              <w:rPr>
                <w:b/>
                <w:i w:val="0"/>
              </w:rPr>
            </w:pPr>
            <w:r w:rsidRPr="00C837C6">
              <w:rPr>
                <w:b/>
                <w:i w:val="0"/>
              </w:rPr>
              <w:t>3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5328C6" w:rsidRPr="0051196F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воспитателей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 должностях социальных работников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CE2340" w:rsidRDefault="005328C6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50"/>
              <w:rPr>
                <w:i w:val="0"/>
              </w:rPr>
            </w:pPr>
            <w:r>
              <w:rPr>
                <w:i w:val="0"/>
              </w:rPr>
              <w:t xml:space="preserve">                    на должностях специалистов по </w:t>
            </w:r>
            <w:r w:rsidRPr="00CE2340">
              <w:rPr>
                <w:i w:val="0"/>
              </w:rPr>
              <w:t>социальн</w:t>
            </w:r>
            <w:r>
              <w:rPr>
                <w:i w:val="0"/>
              </w:rPr>
              <w:t>ой</w:t>
            </w:r>
            <w:r w:rsidRPr="00CE2340">
              <w:rPr>
                <w:i w:val="0"/>
              </w:rPr>
              <w:t xml:space="preserve"> работ</w:t>
            </w:r>
            <w:r>
              <w:rPr>
                <w:i w:val="0"/>
              </w:rPr>
              <w:t xml:space="preserve">е                  </w:t>
            </w:r>
          </w:p>
          <w:p w:rsidR="005328C6" w:rsidRPr="00CE2340" w:rsidRDefault="005328C6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5F15DF" w:rsidP="00EF504A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5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28C6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отделений в </w:t>
            </w:r>
            <w:r w:rsidR="00735303">
              <w:rPr>
                <w:sz w:val="24"/>
                <w:szCs w:val="24"/>
              </w:rPr>
              <w:t>учреждении (на конец отчетного периода)</w:t>
            </w:r>
            <w:r w:rsidRPr="0051196F">
              <w:rPr>
                <w:sz w:val="24"/>
                <w:szCs w:val="24"/>
              </w:rPr>
              <w:t xml:space="preserve">,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.:</w:t>
            </w:r>
          </w:p>
          <w:p w:rsidR="005328C6" w:rsidRPr="0051196F" w:rsidRDefault="005328C6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1A326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стационарное </w:t>
            </w: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дневного пребывания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временного проживания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keepNext/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1196F">
              <w:rPr>
                <w:sz w:val="24"/>
                <w:szCs w:val="24"/>
              </w:rPr>
              <w:t>оциально</w:t>
            </w:r>
            <w:r>
              <w:rPr>
                <w:sz w:val="24"/>
                <w:szCs w:val="24"/>
              </w:rPr>
              <w:t>й реабилитации для несовершеннолетних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социального обслуживания 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1A326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proofErr w:type="gramStart"/>
            <w:r w:rsidRPr="0051196F">
              <w:rPr>
                <w:sz w:val="24"/>
                <w:szCs w:val="24"/>
              </w:rPr>
              <w:t>медико-социального</w:t>
            </w:r>
            <w:proofErr w:type="gramEnd"/>
            <w:r w:rsidRPr="0051196F">
              <w:rPr>
                <w:sz w:val="24"/>
                <w:szCs w:val="24"/>
              </w:rPr>
              <w:t xml:space="preserve"> обслуживания 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срочного социального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психолого-педагогической помощи семье и детям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социально-бытового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организационно-методическое и консультативное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328C6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C6" w:rsidRDefault="005328C6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28C6" w:rsidRPr="0051196F" w:rsidRDefault="005328C6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C6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735303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5303" w:rsidRDefault="0073530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5303" w:rsidRPr="0051196F" w:rsidRDefault="0073530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303" w:rsidRPr="0051196F" w:rsidRDefault="00735303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Кол-во отделений открытых в отчетном периоде:</w:t>
            </w:r>
          </w:p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(указать наименование/ кол-во койко-мест)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65532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BE241B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6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Кол-во отделений закрытых в отчетном периоде:</w:t>
            </w:r>
          </w:p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(указать наименование/ кол-во койко-мест) </w:t>
            </w:r>
          </w:p>
          <w:p w:rsidR="00BE241B" w:rsidRDefault="00BE241B" w:rsidP="00BE241B">
            <w:pPr>
              <w:spacing w:line="240" w:lineRule="atLeast"/>
              <w:jc w:val="both"/>
              <w:rPr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BE241B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51196F">
              <w:rPr>
                <w:sz w:val="24"/>
                <w:szCs w:val="24"/>
              </w:rPr>
              <w:t xml:space="preserve">Выявлено за год нуждающихся в услугах </w:t>
            </w:r>
            <w:r>
              <w:rPr>
                <w:sz w:val="24"/>
                <w:szCs w:val="24"/>
              </w:rPr>
              <w:t>учреждения</w:t>
            </w:r>
            <w:r w:rsidRPr="0051196F">
              <w:rPr>
                <w:sz w:val="24"/>
                <w:szCs w:val="24"/>
              </w:rPr>
              <w:t>,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80275" w:rsidRDefault="001B192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828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0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из них  поставлено в очередь на обслуживание</w:t>
            </w:r>
            <w:r>
              <w:rPr>
                <w:sz w:val="24"/>
                <w:szCs w:val="24"/>
              </w:rPr>
              <w:t>, всего</w:t>
            </w:r>
          </w:p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85FB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в стационарных условиях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385FB2">
            <w:pPr>
              <w:snapToGrid w:val="0"/>
              <w:spacing w:line="240" w:lineRule="atLeast"/>
              <w:ind w:left="22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полустационарных условиях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C837C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385FB2">
            <w:pPr>
              <w:snapToGrid w:val="0"/>
              <w:spacing w:line="240" w:lineRule="atLeast"/>
              <w:ind w:left="22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75" w:rsidRPr="00580275" w:rsidRDefault="008B5AA4" w:rsidP="00580275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Обслужено граждан всеми отделениями (при предоставлении нескольких услуг одному и тому же лицу</w:t>
            </w:r>
            <w:r w:rsidR="00385FB2">
              <w:rPr>
                <w:sz w:val="24"/>
                <w:szCs w:val="24"/>
              </w:rPr>
              <w:t>, его нужно</w:t>
            </w:r>
            <w:r w:rsidRPr="0051196F">
              <w:rPr>
                <w:sz w:val="24"/>
                <w:szCs w:val="24"/>
              </w:rPr>
              <w:t xml:space="preserve"> учитывать </w:t>
            </w:r>
            <w:r w:rsidR="00385FB2">
              <w:rPr>
                <w:sz w:val="24"/>
                <w:szCs w:val="24"/>
              </w:rPr>
              <w:t xml:space="preserve">только </w:t>
            </w:r>
            <w:r w:rsidRPr="0051196F">
              <w:rPr>
                <w:sz w:val="24"/>
                <w:szCs w:val="24"/>
              </w:rPr>
              <w:t>один раз)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8B5AA4" w:rsidRDefault="001B1926" w:rsidP="00693DBA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1135</w:t>
            </w:r>
          </w:p>
        </w:tc>
      </w:tr>
      <w:tr w:rsidR="00BE241B" w:rsidRPr="0051196F" w:rsidTr="004E1C9B">
        <w:trPr>
          <w:gridAfter w:val="2"/>
          <w:wAfter w:w="2693" w:type="dxa"/>
          <w:trHeight w:hRule="exact"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1196F" w:rsidRDefault="00BE241B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E241B" w:rsidRPr="0051196F" w:rsidTr="004E1C9B">
        <w:trPr>
          <w:gridAfter w:val="2"/>
          <w:wAfter w:w="2693" w:type="dxa"/>
          <w:trHeight w:hRule="exact"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241B" w:rsidRPr="0051196F" w:rsidRDefault="00BE241B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 по всем отделениям</w:t>
            </w:r>
            <w:r>
              <w:rPr>
                <w:sz w:val="24"/>
                <w:szCs w:val="24"/>
              </w:rPr>
              <w:t>,</w:t>
            </w:r>
            <w:r w:rsidRPr="0051196F">
              <w:rPr>
                <w:sz w:val="24"/>
                <w:szCs w:val="24"/>
              </w:rPr>
              <w:t xml:space="preserve">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41B" w:rsidRPr="00580275" w:rsidRDefault="00D74A7C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97139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1D6136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.: </w:t>
            </w:r>
            <w:r w:rsidR="00BF06B3">
              <w:rPr>
                <w:sz w:val="24"/>
                <w:szCs w:val="24"/>
              </w:rPr>
              <w:t>с</w:t>
            </w:r>
            <w:r w:rsidR="00BF06B3" w:rsidRPr="00DA197B">
              <w:rPr>
                <w:sz w:val="24"/>
                <w:szCs w:val="24"/>
              </w:rPr>
              <w:t>оциально-бытовые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1B1926" w:rsidP="00420F45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48987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оциально-медицинские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29309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оциально-психологические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8702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оциально-педагогические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1429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оциально-трудовые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8B5AA4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оциально-правовые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DA197B" w:rsidRDefault="00BF06B3" w:rsidP="001D6136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80275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</w:tr>
      <w:tr w:rsidR="00C837C6" w:rsidRPr="0051196F" w:rsidTr="004E1C9B">
        <w:trPr>
          <w:gridAfter w:val="2"/>
          <w:wAfter w:w="2693" w:type="dxa"/>
          <w:trHeight w:hRule="exact"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37C6" w:rsidRDefault="00C837C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37C6" w:rsidRDefault="00C837C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дополнительные услуги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7C6" w:rsidRPr="00580275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5312</w:t>
            </w:r>
          </w:p>
        </w:tc>
      </w:tr>
      <w:tr w:rsidR="0008042C" w:rsidRPr="0051196F" w:rsidTr="004E1C9B">
        <w:trPr>
          <w:gridAfter w:val="2"/>
          <w:wAfter w:w="2693" w:type="dxa"/>
          <w:trHeight w:hRule="exact"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42C" w:rsidRDefault="0008042C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42C" w:rsidRPr="004E53E7" w:rsidRDefault="0008042C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срочные социальные услуги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42C" w:rsidRPr="00580275" w:rsidRDefault="00D74A7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3090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  <w:r w:rsidRPr="004E53E7">
              <w:rPr>
                <w:sz w:val="24"/>
                <w:szCs w:val="24"/>
              </w:rPr>
              <w:t>Граждане, которым оказано содействие в предоставлении помощи, не относящейся к социальным услугам (социальное сопровождение), всего</w:t>
            </w:r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1B1926" w:rsidP="004658FF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1B1926" w:rsidP="00420F45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8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.: </w:t>
            </w:r>
            <w:proofErr w:type="gramStart"/>
            <w:r w:rsidRPr="004E53E7">
              <w:rPr>
                <w:sz w:val="24"/>
                <w:szCs w:val="24"/>
              </w:rPr>
              <w:t>медицинской</w:t>
            </w:r>
            <w:proofErr w:type="gramEnd"/>
            <w:r w:rsidRPr="004E53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80275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4E53E7">
              <w:rPr>
                <w:sz w:val="24"/>
                <w:szCs w:val="24"/>
              </w:rPr>
              <w:t>сихологической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4E53E7">
              <w:rPr>
                <w:sz w:val="24"/>
                <w:szCs w:val="24"/>
              </w:rPr>
              <w:t>едагогической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6339B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6339B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ю</w:t>
            </w:r>
            <w:r w:rsidRPr="004E53E7">
              <w:rPr>
                <w:sz w:val="24"/>
                <w:szCs w:val="24"/>
              </w:rPr>
              <w:t>ридической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4E53E7">
              <w:rPr>
                <w:sz w:val="24"/>
                <w:szCs w:val="24"/>
              </w:rPr>
              <w:t>оциальной</w:t>
            </w:r>
            <w:proofErr w:type="gramEnd"/>
            <w:r>
              <w:rPr>
                <w:sz w:val="24"/>
                <w:szCs w:val="24"/>
              </w:rPr>
              <w:t xml:space="preserve"> (чел./ услуг)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1B1926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D6136" w:rsidRPr="0051196F" w:rsidTr="004E1C9B">
        <w:trPr>
          <w:gridAfter w:val="2"/>
          <w:wAfter w:w="2693" w:type="dxa"/>
          <w:trHeight w:hRule="exact"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136" w:rsidRPr="004E53E7" w:rsidRDefault="001D6136" w:rsidP="00B1057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6136" w:rsidRPr="004E53E7" w:rsidRDefault="001D6136" w:rsidP="001D613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706"/>
              <w:jc w:val="both"/>
              <w:rPr>
                <w:sz w:val="24"/>
                <w:szCs w:val="24"/>
              </w:rPr>
            </w:pPr>
            <w:r w:rsidRPr="004E53E7">
              <w:rPr>
                <w:sz w:val="24"/>
                <w:szCs w:val="24"/>
              </w:rPr>
              <w:t>иной помощи (указать наименование помощи)</w:t>
            </w:r>
          </w:p>
        </w:tc>
        <w:tc>
          <w:tcPr>
            <w:tcW w:w="1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E8251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136" w:rsidRPr="0051196F" w:rsidRDefault="00E8251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2140C9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F06B3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Техническое обеспечение</w:t>
            </w:r>
            <w:r>
              <w:rPr>
                <w:sz w:val="24"/>
                <w:szCs w:val="24"/>
              </w:rPr>
              <w:t xml:space="preserve"> </w:t>
            </w:r>
            <w:r w:rsidR="002140C9">
              <w:rPr>
                <w:sz w:val="24"/>
                <w:szCs w:val="24"/>
              </w:rPr>
              <w:t>учреждения</w:t>
            </w:r>
            <w:r w:rsidRPr="0051196F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F06B3" w:rsidRPr="0051196F" w:rsidTr="004E1C9B">
        <w:trPr>
          <w:gridAfter w:val="2"/>
          <w:wAfter w:w="2693" w:type="dxa"/>
          <w:trHeight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.:    </w:t>
            </w:r>
            <w:r w:rsidRPr="0051196F">
              <w:rPr>
                <w:sz w:val="24"/>
                <w:szCs w:val="24"/>
              </w:rPr>
              <w:t>компьютер</w:t>
            </w:r>
            <w:r>
              <w:rPr>
                <w:sz w:val="24"/>
                <w:szCs w:val="24"/>
              </w:rPr>
              <w:t>ами</w:t>
            </w:r>
            <w:r w:rsidR="002140C9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F06B3" w:rsidRPr="0051196F" w:rsidTr="004E1C9B">
        <w:trPr>
          <w:gridAfter w:val="2"/>
          <w:wAfter w:w="2693" w:type="dxa"/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A03A38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2140C9">
              <w:rPr>
                <w:sz w:val="24"/>
                <w:szCs w:val="24"/>
              </w:rPr>
              <w:t>п</w:t>
            </w:r>
            <w:r w:rsidRPr="0051196F">
              <w:rPr>
                <w:sz w:val="24"/>
                <w:szCs w:val="24"/>
              </w:rPr>
              <w:t>ринтер</w:t>
            </w:r>
            <w:r>
              <w:rPr>
                <w:sz w:val="24"/>
                <w:szCs w:val="24"/>
              </w:rPr>
              <w:t>ами</w:t>
            </w:r>
            <w:r w:rsidR="002140C9">
              <w:rPr>
                <w:sz w:val="24"/>
                <w:szCs w:val="24"/>
              </w:rPr>
              <w:t xml:space="preserve"> (ед.)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F06B3" w:rsidRPr="0051196F" w:rsidTr="004E1C9B">
        <w:trPr>
          <w:gridAfter w:val="2"/>
          <w:wAfter w:w="2693" w:type="dxa"/>
          <w:trHeight w:hRule="exact"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51196F">
              <w:rPr>
                <w:sz w:val="24"/>
                <w:szCs w:val="24"/>
              </w:rPr>
              <w:t>автотранспорт</w:t>
            </w:r>
            <w:r>
              <w:rPr>
                <w:sz w:val="24"/>
                <w:szCs w:val="24"/>
              </w:rPr>
              <w:t>ом</w:t>
            </w:r>
            <w:r w:rsidRPr="0051196F">
              <w:rPr>
                <w:sz w:val="24"/>
                <w:szCs w:val="24"/>
              </w:rPr>
              <w:t xml:space="preserve">  </w:t>
            </w:r>
            <w:r w:rsidR="002140C9">
              <w:rPr>
                <w:sz w:val="24"/>
                <w:szCs w:val="24"/>
              </w:rPr>
              <w:t>(ед.)</w:t>
            </w:r>
          </w:p>
          <w:p w:rsidR="00BF06B3" w:rsidRPr="0051196F" w:rsidRDefault="00BF06B3" w:rsidP="00E8251C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(</w:t>
            </w:r>
            <w:r w:rsidR="00E8251C">
              <w:rPr>
                <w:sz w:val="24"/>
                <w:szCs w:val="24"/>
              </w:rPr>
              <w:t xml:space="preserve">ВАЗ 21074, </w:t>
            </w:r>
            <w:r w:rsidR="00E8251C">
              <w:rPr>
                <w:sz w:val="24"/>
                <w:szCs w:val="24"/>
                <w:lang w:val="en-US"/>
              </w:rPr>
              <w:t>LADA</w:t>
            </w:r>
            <w:r w:rsidR="00E8251C" w:rsidRPr="00481EC9">
              <w:rPr>
                <w:sz w:val="24"/>
                <w:szCs w:val="24"/>
              </w:rPr>
              <w:t xml:space="preserve"> </w:t>
            </w:r>
            <w:r w:rsidR="00E8251C">
              <w:rPr>
                <w:sz w:val="24"/>
                <w:szCs w:val="24"/>
                <w:lang w:val="en-US"/>
              </w:rPr>
              <w:t>VESTA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A03A38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F06B3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06B3" w:rsidRPr="0051196F" w:rsidRDefault="00BF06B3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B3" w:rsidRPr="0051196F" w:rsidRDefault="00BF06B3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140C9" w:rsidRPr="0051196F" w:rsidTr="004E1C9B">
        <w:trPr>
          <w:gridAfter w:val="2"/>
          <w:wAfter w:w="2693" w:type="dxa"/>
          <w:trHeight w:hRule="exact"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C9" w:rsidRPr="0051196F" w:rsidRDefault="002140C9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C9" w:rsidRPr="0051196F" w:rsidRDefault="002140C9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укреплению материально-технической базы учреждения за отчетный период: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481EC9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140C9" w:rsidRPr="0051196F" w:rsidTr="004E1C9B">
        <w:trPr>
          <w:gridAfter w:val="2"/>
          <w:wAfter w:w="2693" w:type="dxa"/>
          <w:trHeight w:hRule="exact"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C9" w:rsidRPr="0051196F" w:rsidRDefault="002140C9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C9" w:rsidRDefault="002140C9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 w:rsidRPr="00DA3EC4">
              <w:rPr>
                <w:sz w:val="24"/>
                <w:szCs w:val="24"/>
              </w:rPr>
              <w:t>капитальн</w:t>
            </w:r>
            <w:r>
              <w:rPr>
                <w:sz w:val="24"/>
                <w:szCs w:val="24"/>
              </w:rPr>
              <w:t>ый</w:t>
            </w:r>
            <w:r w:rsidRPr="00DA3EC4">
              <w:rPr>
                <w:sz w:val="24"/>
                <w:szCs w:val="24"/>
              </w:rPr>
              <w:t xml:space="preserve"> ремонт </w:t>
            </w:r>
            <w:r>
              <w:rPr>
                <w:sz w:val="24"/>
                <w:szCs w:val="24"/>
              </w:rPr>
              <w:t>здани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Pr="00DA3EC4">
              <w:rPr>
                <w:sz w:val="24"/>
                <w:szCs w:val="24"/>
              </w:rPr>
              <w:t>(текущ</w:t>
            </w:r>
            <w:r>
              <w:rPr>
                <w:sz w:val="24"/>
                <w:szCs w:val="24"/>
              </w:rPr>
              <w:t xml:space="preserve">ий </w:t>
            </w:r>
            <w:r w:rsidRPr="00DA3EC4">
              <w:rPr>
                <w:sz w:val="24"/>
                <w:szCs w:val="24"/>
              </w:rPr>
              <w:t xml:space="preserve"> ремонт здани</w:t>
            </w:r>
            <w:r>
              <w:rPr>
                <w:sz w:val="24"/>
                <w:szCs w:val="24"/>
              </w:rPr>
              <w:t>я(</w:t>
            </w:r>
            <w:proofErr w:type="spellStart"/>
            <w:r>
              <w:rPr>
                <w:sz w:val="24"/>
                <w:szCs w:val="24"/>
              </w:rPr>
              <w:t>и</w:t>
            </w:r>
            <w:r w:rsidRPr="00DA3EC4"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DA3EC4">
              <w:rPr>
                <w:sz w:val="24"/>
                <w:szCs w:val="24"/>
              </w:rPr>
              <w:t xml:space="preserve">, помещений, нужно указать </w:t>
            </w:r>
            <w:r>
              <w:rPr>
                <w:sz w:val="24"/>
                <w:szCs w:val="24"/>
              </w:rPr>
              <w:t>какое мероприятие осуществлено</w:t>
            </w:r>
            <w:r w:rsidRPr="00DA3EC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(кол-во / сумма/источник финансирования)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51196F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приобретено: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676C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BA26E0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2140C9" w:rsidRPr="0051196F" w:rsidTr="004E1C9B">
        <w:trPr>
          <w:gridAfter w:val="2"/>
          <w:wAfter w:w="2693" w:type="dxa"/>
          <w:trHeight w:hRule="exact"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0C9" w:rsidRPr="0051196F" w:rsidRDefault="002140C9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0C9" w:rsidRPr="0051196F" w:rsidRDefault="002140C9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мебели  (кол-во единиц/ сумма/источник финансирования)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A676C8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A676C8" w:rsidRDefault="002140C9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C9" w:rsidRPr="00E8251C" w:rsidRDefault="002140C9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оборудования (кол-во единиц/ сумма/источник финансирования):</w:t>
            </w:r>
          </w:p>
          <w:p w:rsidR="00A676C8" w:rsidRPr="0051196F" w:rsidRDefault="00A676C8" w:rsidP="00B10572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 медицинского</w:t>
            </w:r>
          </w:p>
          <w:p w:rsidR="00A676C8" w:rsidRPr="0051196F" w:rsidRDefault="00A676C8" w:rsidP="00E8251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(кол-во единиц/сумма/источник финансирования)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481EC9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BA26E0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5A180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технологического </w:t>
            </w:r>
          </w:p>
          <w:p w:rsidR="00A676C8" w:rsidRPr="0051196F" w:rsidRDefault="00A676C8" w:rsidP="00F148B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(кол-во единиц/сумма/источник финансирования)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095934" w:rsidTr="004E1C9B">
        <w:trPr>
          <w:gridAfter w:val="2"/>
          <w:wAfter w:w="2693" w:type="dxa"/>
          <w:trHeight w:hRule="exact"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компьютеров и другой оргтехники </w:t>
            </w:r>
          </w:p>
          <w:p w:rsidR="00A676C8" w:rsidRDefault="00A676C8" w:rsidP="00F148B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(кол-во единиц/сумма/источник финансирования)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9593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9593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E8251C" w:rsidRDefault="00A676C8" w:rsidP="005A1806">
            <w:pPr>
              <w:snapToGrid w:val="0"/>
              <w:jc w:val="center"/>
              <w:rPr>
                <w:sz w:val="12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95934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95934">
              <w:rPr>
                <w:sz w:val="24"/>
                <w:szCs w:val="24"/>
              </w:rPr>
              <w:t>авто</w:t>
            </w:r>
            <w:r>
              <w:rPr>
                <w:sz w:val="24"/>
                <w:szCs w:val="24"/>
              </w:rPr>
              <w:t>т</w:t>
            </w:r>
            <w:r w:rsidRPr="00095934">
              <w:rPr>
                <w:sz w:val="24"/>
                <w:szCs w:val="24"/>
              </w:rPr>
              <w:t>ранспорта (кол-во единиц/сумма/источник финансирования)</w:t>
            </w:r>
          </w:p>
          <w:p w:rsidR="00A676C8" w:rsidRPr="00095934" w:rsidRDefault="00A676C8" w:rsidP="00B105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(указать</w:t>
            </w:r>
            <w:r w:rsidRPr="0051196F">
              <w:rPr>
                <w:sz w:val="24"/>
                <w:szCs w:val="24"/>
              </w:rPr>
              <w:t xml:space="preserve"> марк</w:t>
            </w:r>
            <w:r>
              <w:rPr>
                <w:sz w:val="24"/>
                <w:szCs w:val="24"/>
              </w:rPr>
              <w:t>у</w:t>
            </w:r>
            <w:r w:rsidRPr="0051196F">
              <w:rPr>
                <w:sz w:val="24"/>
                <w:szCs w:val="24"/>
              </w:rPr>
              <w:t xml:space="preserve"> автомоб</w:t>
            </w:r>
            <w:r>
              <w:rPr>
                <w:sz w:val="24"/>
                <w:szCs w:val="24"/>
              </w:rPr>
              <w:t>иля)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after="20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C837C6">
            <w:pPr>
              <w:pStyle w:val="3"/>
              <w:suppressAutoHyphens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Привлечено и выдано гуманитарной (благотворительной) помощи, (кол-во получателей /сумма)  </w:t>
            </w:r>
          </w:p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150288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продуктов  (кол-во получателей/кол-во наборов/сумма)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101388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горячих обедов (кол-во получателей/ кол-во обедов/сумма)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вещей  (кол-во получателей/единиц/сумма)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медикаментов  (кол-во получателей/единиц/сумма)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денежной помощи (кол-во получателей/сумма)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D9454A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другие виды помощи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1196F">
              <w:rPr>
                <w:sz w:val="24"/>
                <w:szCs w:val="24"/>
              </w:rPr>
              <w:t>ыдано горячих обедов</w:t>
            </w:r>
            <w:r>
              <w:rPr>
                <w:sz w:val="24"/>
                <w:szCs w:val="24"/>
              </w:rPr>
              <w:t>/ кол-во граждан получивших горячие обеды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</w:t>
            </w:r>
          </w:p>
        </w:tc>
        <w:tc>
          <w:tcPr>
            <w:tcW w:w="1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pStyle w:val="3"/>
              <w:numPr>
                <w:ilvl w:val="2"/>
                <w:numId w:val="35"/>
              </w:numPr>
              <w:suppressAutoHyphens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3"/>
              <w:numPr>
                <w:ilvl w:val="2"/>
                <w:numId w:val="35"/>
              </w:numPr>
              <w:suppressAutoHyphens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96F">
              <w:rPr>
                <w:rFonts w:ascii="Times New Roman" w:hAnsi="Times New Roman" w:cs="Times New Roman"/>
                <w:sz w:val="24"/>
                <w:szCs w:val="24"/>
              </w:rPr>
              <w:t>Стационарное отделение для граждан пожилого возраста и инвалидов</w:t>
            </w:r>
          </w:p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  <w:p w:rsidR="00A676C8" w:rsidRPr="0051196F" w:rsidRDefault="00A676C8" w:rsidP="00BE241B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b/>
              </w:rPr>
            </w:pPr>
            <w:r w:rsidRPr="0051196F">
              <w:rPr>
                <w:i w:val="0"/>
              </w:rPr>
              <w:t>Численность работников</w:t>
            </w:r>
            <w:r w:rsidRPr="0051196F">
              <w:t xml:space="preserve"> </w:t>
            </w:r>
            <w:r w:rsidRPr="0051196F">
              <w:rPr>
                <w:i w:val="0"/>
              </w:rPr>
              <w:t xml:space="preserve"> (штат</w:t>
            </w:r>
            <w:r>
              <w:rPr>
                <w:i w:val="0"/>
              </w:rPr>
              <w:t>ных ед. /занятых ед./</w:t>
            </w:r>
            <w:proofErr w:type="spellStart"/>
            <w:r>
              <w:rPr>
                <w:i w:val="0"/>
              </w:rPr>
              <w:t>физич</w:t>
            </w:r>
            <w:proofErr w:type="gramStart"/>
            <w:r>
              <w:rPr>
                <w:i w:val="0"/>
              </w:rPr>
              <w:t>.л</w:t>
            </w:r>
            <w:proofErr w:type="gramEnd"/>
            <w:r>
              <w:rPr>
                <w:i w:val="0"/>
              </w:rPr>
              <w:t>иц</w:t>
            </w:r>
            <w:proofErr w:type="spellEnd"/>
            <w:r>
              <w:rPr>
                <w:i w:val="0"/>
              </w:rPr>
              <w:t>),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.:    на врачебных должностях                          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 младшего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социальных работников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51196F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йко-мест </w:t>
            </w:r>
            <w:r w:rsidRPr="0051196F">
              <w:rPr>
                <w:sz w:val="24"/>
                <w:szCs w:val="24"/>
              </w:rPr>
              <w:t>в отделении</w:t>
            </w:r>
            <w:r>
              <w:rPr>
                <w:sz w:val="24"/>
                <w:szCs w:val="24"/>
              </w:rPr>
              <w:t xml:space="preserve"> (план/факт)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проживающих граждан в отделении,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1196F">
              <w:rPr>
                <w:sz w:val="24"/>
                <w:szCs w:val="24"/>
              </w:rPr>
              <w:t xml:space="preserve">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на постоянном постельном режиме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 общего числа </w:t>
            </w:r>
            <w:proofErr w:type="gramStart"/>
            <w:r>
              <w:rPr>
                <w:sz w:val="24"/>
                <w:szCs w:val="24"/>
              </w:rPr>
              <w:t>проживающих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B10572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Обслужено граждан за отчётный период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</w:t>
            </w: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на постоянном постельном режиме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граждан, имеющих судимость, проживающих в отделении на конец отчетного периода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граждан, помещенных в отделение в отчетном периоде, из числа:  освобожденных из мест лишения </w:t>
            </w:r>
          </w:p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без определенного места жительства и занятий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Оказано услуг за отчётный период</w:t>
            </w:r>
            <w:r>
              <w:rPr>
                <w:sz w:val="24"/>
                <w:szCs w:val="24"/>
              </w:rPr>
              <w:t>,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0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8A2291">
        <w:trPr>
          <w:gridAfter w:val="2"/>
          <w:wAfter w:w="2693" w:type="dxa"/>
          <w:trHeight w:hRule="exact"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76C8" w:rsidRPr="00BD1B60" w:rsidRDefault="00A676C8" w:rsidP="008A2291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BD1B60">
              <w:rPr>
                <w:b/>
                <w:sz w:val="24"/>
                <w:szCs w:val="24"/>
              </w:rPr>
              <w:t>Отделение социального обслуживания на дому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  <w:lang w:val="en-US"/>
              </w:rPr>
              <w:t>1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E241B">
            <w:pPr>
              <w:pStyle w:val="5"/>
              <w:keepNext/>
              <w:suppressAutoHyphens/>
              <w:snapToGrid w:val="0"/>
              <w:spacing w:before="0" w:after="0" w:line="240" w:lineRule="atLeast"/>
              <w:jc w:val="both"/>
              <w:rPr>
                <w:b w:val="0"/>
                <w:i w:val="0"/>
                <w:sz w:val="24"/>
                <w:szCs w:val="24"/>
              </w:rPr>
            </w:pPr>
            <w:r w:rsidRPr="008D2235">
              <w:rPr>
                <w:b w:val="0"/>
                <w:i w:val="0"/>
                <w:sz w:val="24"/>
                <w:szCs w:val="24"/>
              </w:rPr>
              <w:t>Количество отделений</w:t>
            </w:r>
          </w:p>
          <w:p w:rsidR="00A676C8" w:rsidRPr="00A73BE4" w:rsidRDefault="00A676C8" w:rsidP="00A73BE4"/>
          <w:p w:rsidR="00A676C8" w:rsidRPr="00A73BE4" w:rsidRDefault="00A676C8" w:rsidP="00A73BE4"/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16F8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CE2340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>Численность работников</w:t>
            </w:r>
            <w:r w:rsidRPr="0051196F">
              <w:rPr>
                <w:i w:val="0"/>
              </w:rPr>
              <w:t xml:space="preserve"> </w:t>
            </w:r>
            <w:r w:rsidRPr="00CE2340">
              <w:rPr>
                <w:i w:val="0"/>
              </w:rPr>
              <w:t>(штатных ед</w:t>
            </w:r>
            <w:r>
              <w:rPr>
                <w:i w:val="0"/>
              </w:rPr>
              <w:t>.</w:t>
            </w:r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</w:t>
            </w:r>
            <w:proofErr w:type="gramStart"/>
            <w:r w:rsidRPr="00CE2340">
              <w:rPr>
                <w:i w:val="0"/>
              </w:rPr>
              <w:t>.л</w:t>
            </w:r>
            <w:proofErr w:type="gramEnd"/>
            <w:r w:rsidRPr="00CE2340">
              <w:rPr>
                <w:i w:val="0"/>
              </w:rPr>
              <w:t>иц</w:t>
            </w:r>
            <w:proofErr w:type="spellEnd"/>
            <w:r w:rsidRPr="00CE2340">
              <w:rPr>
                <w:i w:val="0"/>
              </w:rPr>
              <w:t xml:space="preserve">)  </w:t>
            </w:r>
          </w:p>
          <w:p w:rsidR="00A676C8" w:rsidRPr="0051196F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3D41D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3D41D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CE2340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 w:rsidRPr="00CE2340">
              <w:rPr>
                <w:i w:val="0"/>
              </w:rPr>
              <w:t xml:space="preserve">Численность </w:t>
            </w:r>
            <w:r>
              <w:rPr>
                <w:i w:val="0"/>
              </w:rPr>
              <w:t xml:space="preserve">специалистов по </w:t>
            </w:r>
            <w:r w:rsidRPr="00CE2340">
              <w:rPr>
                <w:i w:val="0"/>
              </w:rPr>
              <w:t>социальн</w:t>
            </w:r>
            <w:r>
              <w:rPr>
                <w:i w:val="0"/>
              </w:rPr>
              <w:t>ой</w:t>
            </w:r>
            <w:r w:rsidRPr="00CE2340">
              <w:rPr>
                <w:i w:val="0"/>
              </w:rPr>
              <w:t xml:space="preserve"> работ</w:t>
            </w:r>
            <w:r>
              <w:rPr>
                <w:i w:val="0"/>
              </w:rPr>
              <w:t xml:space="preserve">е </w:t>
            </w:r>
            <w:r w:rsidRPr="00CE2340">
              <w:rPr>
                <w:i w:val="0"/>
              </w:rPr>
              <w:t xml:space="preserve">(штатных </w:t>
            </w:r>
            <w:proofErr w:type="spellStart"/>
            <w:proofErr w:type="gramStart"/>
            <w:r w:rsidRPr="00CE2340">
              <w:rPr>
                <w:i w:val="0"/>
              </w:rPr>
              <w:t>ед</w:t>
            </w:r>
            <w:proofErr w:type="spellEnd"/>
            <w:proofErr w:type="gramEnd"/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физич.лиц</w:t>
            </w:r>
            <w:proofErr w:type="spellEnd"/>
            <w:r w:rsidRPr="00CE2340">
              <w:rPr>
                <w:i w:val="0"/>
              </w:rPr>
              <w:t xml:space="preserve">)  </w:t>
            </w:r>
          </w:p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76C8" w:rsidRPr="00160864" w:rsidTr="004E1C9B">
        <w:trPr>
          <w:gridAfter w:val="2"/>
          <w:wAfter w:w="2693" w:type="dxa"/>
          <w:trHeight w:hRule="exact"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160864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160864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160864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 w:rsidRPr="00160864">
              <w:rPr>
                <w:i w:val="0"/>
              </w:rPr>
              <w:t>Численность социальных работников</w:t>
            </w:r>
            <w:r>
              <w:rPr>
                <w:i w:val="0"/>
              </w:rPr>
              <w:t>, всего</w:t>
            </w:r>
            <w:r w:rsidRPr="00160864">
              <w:rPr>
                <w:i w:val="0"/>
              </w:rPr>
              <w:t xml:space="preserve"> (штатных </w:t>
            </w:r>
            <w:proofErr w:type="spellStart"/>
            <w:proofErr w:type="gramStart"/>
            <w:r w:rsidRPr="00160864">
              <w:rPr>
                <w:i w:val="0"/>
              </w:rPr>
              <w:t>ед</w:t>
            </w:r>
            <w:proofErr w:type="spellEnd"/>
            <w:proofErr w:type="gramEnd"/>
            <w:r w:rsidRPr="00160864">
              <w:rPr>
                <w:i w:val="0"/>
              </w:rPr>
              <w:t>/занятых ед./</w:t>
            </w:r>
            <w:proofErr w:type="spellStart"/>
            <w:r w:rsidRPr="00160864">
              <w:rPr>
                <w:i w:val="0"/>
              </w:rPr>
              <w:t>физич.лиц</w:t>
            </w:r>
            <w:proofErr w:type="spellEnd"/>
            <w:r w:rsidRPr="00160864">
              <w:rPr>
                <w:i w:val="0"/>
              </w:rPr>
              <w:t xml:space="preserve">)  </w:t>
            </w:r>
          </w:p>
          <w:p w:rsidR="00A676C8" w:rsidRPr="00160864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160864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160864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160864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в </w:t>
            </w:r>
            <w:proofErr w:type="spellStart"/>
            <w:r>
              <w:rPr>
                <w:i w:val="0"/>
              </w:rPr>
              <w:t>т.ч</w:t>
            </w:r>
            <w:proofErr w:type="spellEnd"/>
            <w:r>
              <w:rPr>
                <w:i w:val="0"/>
              </w:rPr>
              <w:t xml:space="preserve">. </w:t>
            </w:r>
            <w:proofErr w:type="gramStart"/>
            <w:r>
              <w:rPr>
                <w:i w:val="0"/>
              </w:rPr>
              <w:t>работающих</w:t>
            </w:r>
            <w:proofErr w:type="gramEnd"/>
            <w:r>
              <w:rPr>
                <w:i w:val="0"/>
              </w:rPr>
              <w:t xml:space="preserve"> в  городской местности</w:t>
            </w:r>
          </w:p>
          <w:p w:rsidR="00A676C8" w:rsidRPr="00160864" w:rsidRDefault="00A676C8" w:rsidP="009A30B6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                                   </w:t>
            </w:r>
            <w:r w:rsidRPr="00160864">
              <w:rPr>
                <w:i w:val="0"/>
              </w:rPr>
              <w:t xml:space="preserve">(штатных </w:t>
            </w:r>
            <w:proofErr w:type="spellStart"/>
            <w:proofErr w:type="gramStart"/>
            <w:r w:rsidRPr="00160864">
              <w:rPr>
                <w:i w:val="0"/>
              </w:rPr>
              <w:t>ед</w:t>
            </w:r>
            <w:proofErr w:type="spellEnd"/>
            <w:proofErr w:type="gramEnd"/>
            <w:r w:rsidRPr="00160864">
              <w:rPr>
                <w:i w:val="0"/>
              </w:rPr>
              <w:t>/занятых ед./</w:t>
            </w:r>
            <w:proofErr w:type="spellStart"/>
            <w:r w:rsidRPr="00160864">
              <w:rPr>
                <w:i w:val="0"/>
              </w:rPr>
              <w:t>физич.лиц</w:t>
            </w:r>
            <w:proofErr w:type="spellEnd"/>
            <w:r w:rsidRPr="00160864">
              <w:rPr>
                <w:i w:val="0"/>
              </w:rPr>
              <w:t xml:space="preserve">)  </w:t>
            </w:r>
          </w:p>
          <w:p w:rsidR="00A676C8" w:rsidRPr="009A30B6" w:rsidRDefault="00A676C8" w:rsidP="009A30B6"/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сельской местности</w:t>
            </w:r>
          </w:p>
          <w:p w:rsidR="00A676C8" w:rsidRPr="00160864" w:rsidRDefault="00A676C8" w:rsidP="009A30B6">
            <w:pPr>
              <w:pStyle w:val="8"/>
              <w:keepNext/>
              <w:suppressAutoHyphens/>
              <w:snapToGrid w:val="0"/>
              <w:spacing w:before="0" w:after="0" w:line="240" w:lineRule="atLeast"/>
              <w:ind w:right="-56"/>
              <w:jc w:val="both"/>
              <w:rPr>
                <w:i w:val="0"/>
              </w:rPr>
            </w:pPr>
            <w:r>
              <w:rPr>
                <w:i w:val="0"/>
              </w:rPr>
              <w:t xml:space="preserve">                                             </w:t>
            </w:r>
            <w:r w:rsidRPr="00160864">
              <w:rPr>
                <w:i w:val="0"/>
              </w:rPr>
              <w:t xml:space="preserve">(штатных </w:t>
            </w:r>
            <w:proofErr w:type="spellStart"/>
            <w:proofErr w:type="gramStart"/>
            <w:r w:rsidRPr="00160864">
              <w:rPr>
                <w:i w:val="0"/>
              </w:rPr>
              <w:t>ед</w:t>
            </w:r>
            <w:proofErr w:type="spellEnd"/>
            <w:proofErr w:type="gramEnd"/>
            <w:r w:rsidRPr="00160864">
              <w:rPr>
                <w:i w:val="0"/>
              </w:rPr>
              <w:t>/занятых ед./</w:t>
            </w:r>
            <w:proofErr w:type="spellStart"/>
            <w:r w:rsidRPr="00160864">
              <w:rPr>
                <w:i w:val="0"/>
              </w:rPr>
              <w:t>физич.лиц</w:t>
            </w:r>
            <w:proofErr w:type="spellEnd"/>
            <w:r w:rsidRPr="00160864">
              <w:rPr>
                <w:i w:val="0"/>
              </w:rPr>
              <w:t xml:space="preserve">)  </w:t>
            </w:r>
          </w:p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5F15DF" w:rsidP="002607F8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Выявлено </w:t>
            </w:r>
            <w:proofErr w:type="gramStart"/>
            <w:r w:rsidRPr="0051196F">
              <w:rPr>
                <w:sz w:val="24"/>
                <w:szCs w:val="24"/>
              </w:rPr>
              <w:t>нуждающихся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обслуживании,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3A38" w:rsidRDefault="00A676C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           из них поставлено</w:t>
            </w:r>
            <w:r w:rsidRPr="0051196F">
              <w:rPr>
                <w:sz w:val="24"/>
                <w:szCs w:val="24"/>
              </w:rPr>
              <w:t xml:space="preserve"> в очередь</w:t>
            </w:r>
          </w:p>
          <w:p w:rsidR="00A03A38" w:rsidRDefault="00A03A3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A03A38" w:rsidRDefault="00A03A3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C00745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 фактически обслуживаемых: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D5178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  <w:r w:rsidRPr="0051196F">
              <w:rPr>
                <w:sz w:val="24"/>
                <w:szCs w:val="24"/>
              </w:rPr>
              <w:t xml:space="preserve">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    в  городе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D5178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в  селе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A676C8" w:rsidRPr="0051196F" w:rsidTr="004E1C9B">
        <w:trPr>
          <w:trHeight w:hRule="exact"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ED5178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Из общего числа </w:t>
            </w:r>
            <w:proofErr w:type="gramStart"/>
            <w:r>
              <w:rPr>
                <w:sz w:val="24"/>
                <w:szCs w:val="24"/>
              </w:rPr>
              <w:t>обслуживаемых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2693" w:type="dxa"/>
            <w:gridSpan w:val="2"/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B10572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обслуженных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51196F">
              <w:rPr>
                <w:sz w:val="24"/>
                <w:szCs w:val="24"/>
              </w:rPr>
              <w:t>из них:    бесплатно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на условиях частичной оплаты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 xml:space="preserve">за </w:t>
            </w:r>
            <w:r w:rsidRPr="0051196F">
              <w:rPr>
                <w:sz w:val="24"/>
                <w:szCs w:val="24"/>
              </w:rPr>
              <w:t>полн</w:t>
            </w:r>
            <w:r>
              <w:rPr>
                <w:sz w:val="24"/>
                <w:szCs w:val="24"/>
              </w:rPr>
              <w:t>ую</w:t>
            </w:r>
            <w:r w:rsidRPr="0051196F">
              <w:rPr>
                <w:sz w:val="24"/>
                <w:szCs w:val="24"/>
              </w:rPr>
              <w:t xml:space="preserve"> плат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посещений обслуживаемых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F03191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в среднем на одного обслуживаемого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59465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31975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13839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6938FD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услуги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средств, полученных от предоставления социальных услуг на дому за плату  в отчетном периоде (рублей)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237553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  <w:r>
              <w:rPr>
                <w:sz w:val="24"/>
                <w:szCs w:val="24"/>
              </w:rPr>
              <w:t xml:space="preserve"> (кол-во чел./кол-во горячих обедов)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Привлечено и выдано благотворительной помощи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(кол-во получателей/ единиц/сумму)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   продуктовых наборов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денежной помощи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вещей и бытовых принадлежностей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медикаментов</w:t>
            </w:r>
            <w:r w:rsidRPr="0051196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 других видов</w:t>
            </w:r>
            <w:r w:rsidRPr="0051196F">
              <w:rPr>
                <w:sz w:val="24"/>
                <w:szCs w:val="24"/>
              </w:rPr>
              <w:t xml:space="preserve"> помощи</w:t>
            </w:r>
            <w:r>
              <w:rPr>
                <w:sz w:val="24"/>
                <w:szCs w:val="24"/>
              </w:rPr>
              <w:t xml:space="preserve">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C8" w:rsidRPr="0051196F" w:rsidRDefault="00A676C8" w:rsidP="00BE241B">
            <w:pPr>
              <w:pStyle w:val="210"/>
              <w:spacing w:line="240" w:lineRule="atLeast"/>
              <w:ind w:left="12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Специализированное о</w:t>
            </w:r>
            <w:r w:rsidRPr="0051196F">
              <w:rPr>
                <w:b/>
                <w:sz w:val="24"/>
                <w:szCs w:val="24"/>
              </w:rPr>
              <w:t xml:space="preserve">тделение </w:t>
            </w:r>
            <w:proofErr w:type="gramStart"/>
            <w:r w:rsidRPr="0051196F">
              <w:rPr>
                <w:b/>
                <w:sz w:val="24"/>
                <w:szCs w:val="24"/>
              </w:rPr>
              <w:t>медико-социально</w:t>
            </w:r>
            <w:r>
              <w:rPr>
                <w:b/>
                <w:sz w:val="24"/>
                <w:szCs w:val="24"/>
              </w:rPr>
              <w:t>го</w:t>
            </w:r>
            <w:proofErr w:type="gramEnd"/>
            <w:r>
              <w:rPr>
                <w:b/>
                <w:sz w:val="24"/>
                <w:szCs w:val="24"/>
              </w:rPr>
              <w:t xml:space="preserve"> обслуживания </w:t>
            </w:r>
            <w:r w:rsidRPr="0051196F">
              <w:rPr>
                <w:b/>
                <w:sz w:val="24"/>
                <w:szCs w:val="24"/>
              </w:rPr>
              <w:t xml:space="preserve">на дому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217088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21708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217088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217088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i w:val="0"/>
              </w:rPr>
            </w:pPr>
            <w:r w:rsidRPr="00217088">
              <w:rPr>
                <w:i w:val="0"/>
              </w:rPr>
              <w:t>Численность работников   (штатных ед./занятых ед./</w:t>
            </w:r>
            <w:proofErr w:type="spellStart"/>
            <w:r w:rsidRPr="00217088">
              <w:rPr>
                <w:i w:val="0"/>
              </w:rPr>
              <w:t>физич</w:t>
            </w:r>
            <w:proofErr w:type="gramStart"/>
            <w:r w:rsidRPr="00217088">
              <w:rPr>
                <w:i w:val="0"/>
              </w:rPr>
              <w:t>.л</w:t>
            </w:r>
            <w:proofErr w:type="gramEnd"/>
            <w:r w:rsidRPr="00217088">
              <w:rPr>
                <w:i w:val="0"/>
              </w:rPr>
              <w:t>иц</w:t>
            </w:r>
            <w:proofErr w:type="spellEnd"/>
            <w:r w:rsidRPr="00217088">
              <w:rPr>
                <w:i w:val="0"/>
              </w:rPr>
              <w:t>)</w:t>
            </w:r>
            <w:r>
              <w:rPr>
                <w:i w:val="0"/>
              </w:rPr>
              <w:t>: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21708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21708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21708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 медицинских сестер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Выявлено в течение отчетного периода </w:t>
            </w:r>
            <w:proofErr w:type="gramStart"/>
            <w:r w:rsidRPr="0051196F">
              <w:rPr>
                <w:sz w:val="24"/>
                <w:szCs w:val="24"/>
              </w:rPr>
              <w:t>нуждающихся</w:t>
            </w:r>
            <w:proofErr w:type="gramEnd"/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обслуживании,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из них поставлен</w:t>
            </w:r>
            <w:r>
              <w:rPr>
                <w:sz w:val="24"/>
                <w:szCs w:val="24"/>
              </w:rPr>
              <w:t>о</w:t>
            </w:r>
            <w:r w:rsidRPr="0051196F">
              <w:rPr>
                <w:sz w:val="24"/>
                <w:szCs w:val="24"/>
              </w:rPr>
              <w:t xml:space="preserve"> в очередь на обслуживание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 фактически обслуживаемых: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  <w:r w:rsidRPr="0051196F">
              <w:rPr>
                <w:sz w:val="24"/>
                <w:szCs w:val="24"/>
              </w:rPr>
              <w:t xml:space="preserve">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    в  городе </w:t>
            </w: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в  селе</w:t>
            </w:r>
          </w:p>
          <w:p w:rsidR="00A676C8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trHeight w:hRule="exact"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Из общего числа </w:t>
            </w:r>
            <w:proofErr w:type="gramStart"/>
            <w:r>
              <w:rPr>
                <w:sz w:val="24"/>
                <w:szCs w:val="24"/>
              </w:rPr>
              <w:t>обслуживаемых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A676C8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B10572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B10572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обслуженных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из них:                     бесплатно</w:t>
            </w: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на условиях частичной оплаты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51196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за </w:t>
            </w:r>
            <w:r w:rsidRPr="0051196F">
              <w:rPr>
                <w:sz w:val="24"/>
                <w:szCs w:val="24"/>
              </w:rPr>
              <w:t>полн</w:t>
            </w:r>
            <w:r>
              <w:rPr>
                <w:sz w:val="24"/>
                <w:szCs w:val="24"/>
              </w:rPr>
              <w:t>ую</w:t>
            </w:r>
            <w:r w:rsidRPr="0051196F">
              <w:rPr>
                <w:sz w:val="24"/>
                <w:szCs w:val="24"/>
              </w:rPr>
              <w:t xml:space="preserve"> плат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посещений обслуживаемых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в среднем на одного обслуживаемого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средств, полученных от предоставления социальных услуг на дому за плату  в отчетном периоде (рублей)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  <w:r>
              <w:rPr>
                <w:sz w:val="24"/>
                <w:szCs w:val="24"/>
              </w:rPr>
              <w:t xml:space="preserve"> (кол-во чел./кол-во горячих обедов)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Израсходовано медикаментов </w:t>
            </w:r>
            <w:r>
              <w:rPr>
                <w:sz w:val="24"/>
                <w:szCs w:val="24"/>
              </w:rPr>
              <w:t>(рублей)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pStyle w:val="3"/>
              <w:numPr>
                <w:ilvl w:val="2"/>
                <w:numId w:val="35"/>
              </w:numPr>
              <w:suppressAutoHyphens/>
              <w:spacing w:before="0"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96F">
              <w:rPr>
                <w:rFonts w:ascii="Times New Roman" w:hAnsi="Times New Roman" w:cs="Times New Roman"/>
                <w:sz w:val="24"/>
                <w:szCs w:val="24"/>
              </w:rPr>
              <w:t>Отделение временного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пожилого возраста и инвалидов</w:t>
            </w:r>
          </w:p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  <w:p w:rsidR="00A676C8" w:rsidRPr="0051196F" w:rsidRDefault="00A676C8" w:rsidP="006D17E7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  <w:rPr>
                <w:b/>
              </w:rPr>
            </w:pPr>
            <w:r w:rsidRPr="0051196F">
              <w:rPr>
                <w:i w:val="0"/>
              </w:rPr>
              <w:t>Численность работников</w:t>
            </w:r>
            <w:r w:rsidRPr="0051196F">
              <w:t xml:space="preserve"> </w:t>
            </w:r>
            <w:r w:rsidRPr="0051196F">
              <w:rPr>
                <w:i w:val="0"/>
              </w:rPr>
              <w:t xml:space="preserve"> (штат</w:t>
            </w:r>
            <w:r>
              <w:rPr>
                <w:i w:val="0"/>
              </w:rPr>
              <w:t>ных ед. /занятых ед./</w:t>
            </w:r>
            <w:proofErr w:type="spellStart"/>
            <w:r>
              <w:rPr>
                <w:i w:val="0"/>
              </w:rPr>
              <w:t>физич</w:t>
            </w:r>
            <w:proofErr w:type="gramStart"/>
            <w:r>
              <w:rPr>
                <w:i w:val="0"/>
              </w:rPr>
              <w:t>.л</w:t>
            </w:r>
            <w:proofErr w:type="gramEnd"/>
            <w:r>
              <w:rPr>
                <w:i w:val="0"/>
              </w:rPr>
              <w:t>иц</w:t>
            </w:r>
            <w:proofErr w:type="spellEnd"/>
            <w:r>
              <w:rPr>
                <w:i w:val="0"/>
              </w:rPr>
              <w:t>),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92546F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546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92546F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546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92546F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546F">
              <w:rPr>
                <w:b/>
                <w:sz w:val="24"/>
                <w:szCs w:val="24"/>
              </w:rPr>
              <w:t>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.:    на врачебных должностях                          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F15DF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C1262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F15DF"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92546F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 младшего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социальных работников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койко-</w:t>
            </w:r>
            <w:r w:rsidRPr="0051196F">
              <w:rPr>
                <w:sz w:val="24"/>
                <w:szCs w:val="24"/>
              </w:rPr>
              <w:t>мест в отделении</w:t>
            </w:r>
            <w:r>
              <w:rPr>
                <w:sz w:val="24"/>
                <w:szCs w:val="24"/>
              </w:rPr>
              <w:t xml:space="preserve"> (план/факт)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B436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Выявлено в течение отчетного пер</w:t>
            </w:r>
            <w:r w:rsidR="00EB4362">
              <w:rPr>
                <w:sz w:val="24"/>
                <w:szCs w:val="24"/>
              </w:rPr>
              <w:t xml:space="preserve">иода </w:t>
            </w:r>
            <w:proofErr w:type="gramStart"/>
            <w:r w:rsidR="00EB4362">
              <w:rPr>
                <w:sz w:val="24"/>
                <w:szCs w:val="24"/>
              </w:rPr>
              <w:t>нуждающихся</w:t>
            </w:r>
            <w:proofErr w:type="gramEnd"/>
            <w:r w:rsidR="00EB4362">
              <w:rPr>
                <w:sz w:val="24"/>
                <w:szCs w:val="24"/>
              </w:rPr>
              <w:t xml:space="preserve"> в обслуживании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1196F">
              <w:rPr>
                <w:sz w:val="24"/>
                <w:szCs w:val="24"/>
              </w:rPr>
              <w:t>принятых</w:t>
            </w:r>
            <w:proofErr w:type="gramEnd"/>
            <w:r w:rsidRPr="0051196F">
              <w:rPr>
                <w:sz w:val="24"/>
                <w:szCs w:val="24"/>
              </w:rPr>
              <w:t xml:space="preserve"> в отделение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4C241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1196F">
              <w:rPr>
                <w:sz w:val="24"/>
                <w:szCs w:val="24"/>
              </w:rPr>
              <w:t xml:space="preserve">из них: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  бесплатно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на условиях частичной оплаты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 том числе:  инвалиды и участники ВОВ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инвалиды других категорий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вдовы погибших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уменрших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войнов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репрессированные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</w:t>
            </w:r>
            <w:proofErr w:type="gramStart"/>
            <w:r w:rsidRPr="0051196F">
              <w:rPr>
                <w:sz w:val="24"/>
                <w:szCs w:val="24"/>
              </w:rPr>
              <w:t>престарелые</w:t>
            </w:r>
            <w:proofErr w:type="gramEnd"/>
            <w:r w:rsidRPr="0051196F">
              <w:rPr>
                <w:sz w:val="24"/>
                <w:szCs w:val="24"/>
              </w:rPr>
              <w:t xml:space="preserve">: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         от 85 до 100 лет 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         от 100 лет и старше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из них поставлено</w:t>
            </w:r>
            <w:r w:rsidRPr="0051196F">
              <w:rPr>
                <w:sz w:val="24"/>
                <w:szCs w:val="24"/>
              </w:rPr>
              <w:t xml:space="preserve"> в очередь </w:t>
            </w:r>
            <w:r>
              <w:rPr>
                <w:sz w:val="24"/>
                <w:szCs w:val="24"/>
              </w:rPr>
              <w:t>на обслуживание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4658FF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34423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17012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15470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  <w:p w:rsidR="002D5C8E" w:rsidRPr="00DA197B" w:rsidRDefault="002D5C8E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проживающих граждан в отделении на конец отчетного периода, всего,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602BE3" w:rsidP="00602BE3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 общего числа </w:t>
            </w:r>
            <w:proofErr w:type="gramStart"/>
            <w:r>
              <w:rPr>
                <w:sz w:val="24"/>
                <w:szCs w:val="24"/>
              </w:rPr>
              <w:t>проживающих</w:t>
            </w:r>
            <w:proofErr w:type="gramEnd"/>
            <w:r>
              <w:rPr>
                <w:sz w:val="24"/>
                <w:szCs w:val="24"/>
              </w:rPr>
              <w:t>:</w:t>
            </w:r>
            <w:r w:rsidRPr="005119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A676C8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ы и участники</w:t>
            </w:r>
            <w:r w:rsidRPr="0051196F">
              <w:rPr>
                <w:sz w:val="24"/>
                <w:szCs w:val="24"/>
              </w:rPr>
              <w:t xml:space="preserve">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инвалиды других категорий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вдовы</w:t>
            </w:r>
            <w:r w:rsidRPr="0051196F">
              <w:rPr>
                <w:sz w:val="24"/>
                <w:szCs w:val="24"/>
              </w:rPr>
              <w:t xml:space="preserve"> погибших </w:t>
            </w:r>
            <w:r>
              <w:rPr>
                <w:sz w:val="24"/>
                <w:szCs w:val="24"/>
              </w:rPr>
              <w:t>(умерших) воинов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репрессированные граждане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труженики тыла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престарелые</w:t>
            </w:r>
            <w:r w:rsidRPr="0051196F">
              <w:rPr>
                <w:sz w:val="24"/>
                <w:szCs w:val="24"/>
              </w:rPr>
              <w:t xml:space="preserve">: </w:t>
            </w:r>
          </w:p>
          <w:p w:rsidR="00A676C8" w:rsidRPr="0051196F" w:rsidRDefault="00A676C8" w:rsidP="006D17E7">
            <w:pPr>
              <w:spacing w:line="240" w:lineRule="atLeast"/>
              <w:ind w:left="1220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до 85 лет</w:t>
            </w:r>
          </w:p>
          <w:p w:rsidR="00A676C8" w:rsidRPr="0051196F" w:rsidRDefault="00A676C8" w:rsidP="006D17E7">
            <w:pPr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от 85 до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ind w:left="1220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старше 100 лет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Проведено культурно-массовых мероприятий (показ фильмов, концертов, чтение газет, книг, музыкально</w:t>
            </w:r>
            <w:r>
              <w:rPr>
                <w:sz w:val="24"/>
                <w:szCs w:val="24"/>
              </w:rPr>
              <w:t>-</w:t>
            </w:r>
            <w:r w:rsidRPr="0051196F">
              <w:rPr>
                <w:sz w:val="24"/>
                <w:szCs w:val="24"/>
              </w:rPr>
              <w:t>развлекательные    мероприятия и т.д.)</w:t>
            </w:r>
            <w:r w:rsidRPr="0051196F">
              <w:rPr>
                <w:b/>
                <w:sz w:val="24"/>
                <w:szCs w:val="24"/>
              </w:rPr>
              <w:t xml:space="preserve"> 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с</w:t>
            </w:r>
            <w:r w:rsidRPr="0051196F">
              <w:rPr>
                <w:b/>
                <w:sz w:val="24"/>
                <w:szCs w:val="24"/>
              </w:rPr>
              <w:t>оциально</w:t>
            </w:r>
            <w:r>
              <w:rPr>
                <w:b/>
                <w:sz w:val="24"/>
                <w:szCs w:val="24"/>
              </w:rPr>
              <w:t xml:space="preserve">й </w:t>
            </w:r>
            <w:r w:rsidRPr="0051196F">
              <w:rPr>
                <w:b/>
                <w:sz w:val="24"/>
                <w:szCs w:val="24"/>
              </w:rPr>
              <w:t>реабилитаци</w:t>
            </w:r>
            <w:r>
              <w:rPr>
                <w:b/>
                <w:sz w:val="24"/>
                <w:szCs w:val="24"/>
              </w:rPr>
              <w:t>и несовершеннолетних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D9180D" w:rsidTr="004E1C9B">
        <w:trPr>
          <w:gridAfter w:val="2"/>
          <w:wAfter w:w="2693" w:type="dxa"/>
          <w:trHeight w:hRule="exact"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D9180D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D9180D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9180D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D9180D">
              <w:rPr>
                <w:sz w:val="24"/>
                <w:szCs w:val="24"/>
              </w:rPr>
              <w:t>Численность работников</w:t>
            </w:r>
            <w:r>
              <w:rPr>
                <w:sz w:val="24"/>
                <w:szCs w:val="24"/>
              </w:rPr>
              <w:t xml:space="preserve"> </w:t>
            </w:r>
            <w:r w:rsidRPr="00D9180D">
              <w:rPr>
                <w:sz w:val="24"/>
                <w:szCs w:val="24"/>
              </w:rPr>
              <w:t>(штатных ед./занятых ед./</w:t>
            </w:r>
            <w:proofErr w:type="spellStart"/>
            <w:r w:rsidRPr="00D9180D">
              <w:rPr>
                <w:sz w:val="24"/>
                <w:szCs w:val="24"/>
              </w:rPr>
              <w:t>физич</w:t>
            </w:r>
            <w:proofErr w:type="gramStart"/>
            <w:r w:rsidRPr="00D9180D">
              <w:rPr>
                <w:sz w:val="24"/>
                <w:szCs w:val="24"/>
              </w:rPr>
              <w:t>.л</w:t>
            </w:r>
            <w:proofErr w:type="gramEnd"/>
            <w:r w:rsidRPr="00D9180D">
              <w:rPr>
                <w:sz w:val="24"/>
                <w:szCs w:val="24"/>
              </w:rPr>
              <w:t>иц</w:t>
            </w:r>
            <w:proofErr w:type="spellEnd"/>
            <w:r w:rsidRPr="00D9180D">
              <w:rPr>
                <w:sz w:val="24"/>
                <w:szCs w:val="24"/>
              </w:rPr>
              <w:t xml:space="preserve">) </w:t>
            </w:r>
          </w:p>
          <w:p w:rsidR="00A676C8" w:rsidRPr="00D9180D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D9180D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D9180D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D9180D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 на врачебных должностях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среднего медперсонала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младшего персонала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воспитателей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должностях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других должностях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койко-мест в отделении  (план/ факт)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5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детей проживающих в отделении на конец отчетного периода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3F49E7">
              <w:rPr>
                <w:sz w:val="24"/>
                <w:szCs w:val="24"/>
              </w:rPr>
              <w:t>Поступило заявлений от нуждающихся в услугах отделения: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 xml:space="preserve">                            из них  поставлено в очередь на обслуживание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F49E7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детей обслуженных за отчетный период,</w:t>
            </w:r>
          </w:p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 xml:space="preserve">                  в </w:t>
            </w:r>
            <w:proofErr w:type="spellStart"/>
            <w:r w:rsidRPr="003F49E7">
              <w:rPr>
                <w:sz w:val="24"/>
                <w:szCs w:val="24"/>
              </w:rPr>
              <w:t>т.ч</w:t>
            </w:r>
            <w:proofErr w:type="spellEnd"/>
            <w:r w:rsidRPr="003F49E7">
              <w:rPr>
                <w:sz w:val="24"/>
                <w:szCs w:val="24"/>
              </w:rPr>
              <w:t>. детей-инвалидов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детей, оставшихся без попечения родителей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3F49E7" w:rsidTr="004E1C9B">
        <w:trPr>
          <w:gridAfter w:val="2"/>
          <w:wAfter w:w="2693" w:type="dxa"/>
          <w:trHeight w:hRule="exact"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F49E7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3F49E7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3F49E7">
              <w:rPr>
                <w:sz w:val="24"/>
                <w:szCs w:val="24"/>
              </w:rPr>
              <w:t>Количество семей обслуженных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3F49E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42ABB" w:rsidTr="004E1C9B">
        <w:trPr>
          <w:gridAfter w:val="2"/>
          <w:wAfter w:w="2693" w:type="dxa"/>
          <w:trHeight w:hRule="exact" w:val="3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42AB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42ABB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42ABB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42ABB">
              <w:rPr>
                <w:sz w:val="24"/>
                <w:szCs w:val="24"/>
              </w:rPr>
              <w:t>Количество детей, направленных отделением: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42ABB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>в родные семьи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на усыновление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 под</w:t>
            </w:r>
            <w:r w:rsidRPr="0051196F">
              <w:rPr>
                <w:sz w:val="24"/>
                <w:szCs w:val="24"/>
              </w:rPr>
              <w:t xml:space="preserve"> опек</w:t>
            </w:r>
            <w:r>
              <w:rPr>
                <w:sz w:val="24"/>
                <w:szCs w:val="24"/>
              </w:rPr>
              <w:t>у</w:t>
            </w:r>
            <w:r w:rsidRPr="0051196F">
              <w:rPr>
                <w:sz w:val="24"/>
                <w:szCs w:val="24"/>
              </w:rPr>
              <w:t xml:space="preserve"> и попечительство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в приёмные семьи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в семейную воспитательную группу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в государственные </w:t>
            </w:r>
            <w:proofErr w:type="spellStart"/>
            <w:r w:rsidRPr="0051196F">
              <w:rPr>
                <w:sz w:val="24"/>
                <w:szCs w:val="24"/>
              </w:rPr>
              <w:t>интернатые</w:t>
            </w:r>
            <w:proofErr w:type="spellEnd"/>
            <w:r w:rsidRPr="0051196F"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иные формы жизнеустройства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E2D3B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7"/>
              <w:keepNext/>
              <w:numPr>
                <w:ilvl w:val="6"/>
                <w:numId w:val="35"/>
              </w:numPr>
              <w:suppressAutoHyphens/>
              <w:spacing w:before="0" w:after="0" w:line="240" w:lineRule="atLeast"/>
              <w:ind w:left="-1341" w:hanging="284"/>
              <w:jc w:val="center"/>
              <w:rPr>
                <w:b/>
              </w:rPr>
            </w:pPr>
            <w:r w:rsidRPr="0051196F">
              <w:rPr>
                <w:b/>
              </w:rPr>
              <w:t>Отделение дневного пребывания</w:t>
            </w:r>
          </w:p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51196F">
              <w:rPr>
                <w:i w:val="0"/>
              </w:rPr>
              <w:t xml:space="preserve">Численность работников </w:t>
            </w:r>
            <w:r w:rsidRPr="00CE2340">
              <w:rPr>
                <w:i w:val="0"/>
              </w:rPr>
              <w:t>(штатных ед</w:t>
            </w:r>
            <w:r>
              <w:rPr>
                <w:i w:val="0"/>
              </w:rPr>
              <w:t>.</w:t>
            </w:r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</w:t>
            </w:r>
            <w:proofErr w:type="gramStart"/>
            <w:r w:rsidRPr="00CE2340">
              <w:rPr>
                <w:i w:val="0"/>
              </w:rPr>
              <w:t>.л</w:t>
            </w:r>
            <w:proofErr w:type="gramEnd"/>
            <w:r w:rsidRPr="00CE2340">
              <w:rPr>
                <w:i w:val="0"/>
              </w:rPr>
              <w:t>иц</w:t>
            </w:r>
            <w:proofErr w:type="spellEnd"/>
            <w:r w:rsidRPr="00CE2340">
              <w:rPr>
                <w:i w:val="0"/>
              </w:rPr>
              <w:t xml:space="preserve">)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  медицинских сестер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койко-мест</w:t>
            </w:r>
            <w:r w:rsidRPr="0051196F">
              <w:rPr>
                <w:sz w:val="24"/>
                <w:szCs w:val="24"/>
              </w:rPr>
              <w:t xml:space="preserve"> в отделении</w:t>
            </w:r>
            <w:r>
              <w:rPr>
                <w:sz w:val="24"/>
                <w:szCs w:val="24"/>
              </w:rPr>
              <w:t xml:space="preserve"> (план/факт)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(по план</w:t>
            </w:r>
            <w:proofErr w:type="gramStart"/>
            <w:r w:rsidRPr="0051196F">
              <w:rPr>
                <w:sz w:val="24"/>
                <w:szCs w:val="24"/>
              </w:rPr>
              <w:t>у–</w:t>
            </w:r>
            <w:proofErr w:type="gramEnd"/>
            <w:r w:rsidRPr="0051196F">
              <w:rPr>
                <w:sz w:val="24"/>
                <w:szCs w:val="24"/>
              </w:rPr>
              <w:t xml:space="preserve"> первая колонка / фактически – вторая колонка)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Выявлено </w:t>
            </w:r>
            <w:proofErr w:type="gramStart"/>
            <w:r w:rsidRPr="0051196F">
              <w:rPr>
                <w:sz w:val="24"/>
                <w:szCs w:val="24"/>
              </w:rPr>
              <w:t>нуждающихся</w:t>
            </w:r>
            <w:proofErr w:type="gramEnd"/>
            <w:r w:rsidRPr="0051196F">
              <w:rPr>
                <w:sz w:val="24"/>
                <w:szCs w:val="24"/>
              </w:rPr>
              <w:t xml:space="preserve">  в обслуживании,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780AD8" w:rsidRDefault="00A676C8" w:rsidP="00BE241B">
            <w:pPr>
              <w:tabs>
                <w:tab w:val="left" w:pos="4428"/>
              </w:tabs>
              <w:snapToGrid w:val="0"/>
              <w:spacing w:line="240" w:lineRule="atLeast"/>
              <w:rPr>
                <w:sz w:val="24"/>
                <w:szCs w:val="24"/>
              </w:rPr>
            </w:pPr>
            <w:r w:rsidRPr="00780AD8">
              <w:rPr>
                <w:sz w:val="24"/>
                <w:szCs w:val="24"/>
              </w:rPr>
              <w:t xml:space="preserve">                          из них  поставлено в очередь</w:t>
            </w:r>
            <w:r>
              <w:rPr>
                <w:sz w:val="24"/>
                <w:szCs w:val="24"/>
              </w:rPr>
              <w:t xml:space="preserve"> на обслуживание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51196F">
              <w:rPr>
                <w:szCs w:val="24"/>
              </w:rPr>
              <w:t xml:space="preserve">Количество </w:t>
            </w:r>
            <w:r>
              <w:rPr>
                <w:szCs w:val="24"/>
              </w:rPr>
              <w:t xml:space="preserve">граждан </w:t>
            </w:r>
            <w:r w:rsidRPr="0051196F">
              <w:rPr>
                <w:szCs w:val="24"/>
              </w:rPr>
              <w:t>обслуженных за отчетный период: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proofErr w:type="gramStart"/>
            <w:r w:rsidRPr="0051196F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51196F">
              <w:rPr>
                <w:sz w:val="24"/>
                <w:szCs w:val="24"/>
              </w:rPr>
              <w:t>:      инвалиды и участники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Pr="0051196F">
              <w:rPr>
                <w:sz w:val="24"/>
                <w:szCs w:val="24"/>
              </w:rPr>
              <w:t xml:space="preserve">   репрессированные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вдовы погибших военнослужащих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престарелые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1196F">
              <w:rPr>
                <w:sz w:val="24"/>
                <w:szCs w:val="24"/>
              </w:rPr>
              <w:t>з них:  бесплатно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за плату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срочные социальные услуги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Приготовлено горячих обедов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в том числе:  бесплатно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       платно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A6570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F71D7">
              <w:rPr>
                <w:b/>
                <w:sz w:val="24"/>
                <w:szCs w:val="24"/>
              </w:rPr>
              <w:t>Отделение психолого-педагогической помощи семье и детям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Количество отделений</w:t>
            </w:r>
          </w:p>
          <w:p w:rsidR="00A676C8" w:rsidRPr="000F71D7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Численность работников  (штатных ед./занятых ед./</w:t>
            </w:r>
            <w:proofErr w:type="spellStart"/>
            <w:r w:rsidRPr="000F71D7">
              <w:rPr>
                <w:sz w:val="24"/>
                <w:szCs w:val="24"/>
              </w:rPr>
              <w:t>физич</w:t>
            </w:r>
            <w:proofErr w:type="gramStart"/>
            <w:r w:rsidRPr="000F71D7">
              <w:rPr>
                <w:sz w:val="24"/>
                <w:szCs w:val="24"/>
              </w:rPr>
              <w:t>.л</w:t>
            </w:r>
            <w:proofErr w:type="gramEnd"/>
            <w:r w:rsidRPr="000F71D7">
              <w:rPr>
                <w:sz w:val="24"/>
                <w:szCs w:val="24"/>
              </w:rPr>
              <w:t>иц</w:t>
            </w:r>
            <w:proofErr w:type="spellEnd"/>
            <w:r w:rsidRPr="000F71D7">
              <w:rPr>
                <w:sz w:val="24"/>
                <w:szCs w:val="24"/>
              </w:rPr>
              <w:t xml:space="preserve">), </w:t>
            </w:r>
          </w:p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в </w:t>
            </w:r>
            <w:proofErr w:type="spellStart"/>
            <w:r w:rsidRPr="000F71D7">
              <w:rPr>
                <w:sz w:val="24"/>
                <w:szCs w:val="24"/>
              </w:rPr>
              <w:t>т.ч</w:t>
            </w:r>
            <w:proofErr w:type="spellEnd"/>
            <w:r w:rsidRPr="000F71D7">
              <w:rPr>
                <w:sz w:val="24"/>
                <w:szCs w:val="24"/>
              </w:rPr>
              <w:t xml:space="preserve">.:   социальных педагогов  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            психологов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            социальных работников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Выявлено в течение отчетного периода </w:t>
            </w:r>
            <w:proofErr w:type="gramStart"/>
            <w:r w:rsidRPr="000F71D7">
              <w:rPr>
                <w:sz w:val="24"/>
                <w:szCs w:val="24"/>
              </w:rPr>
              <w:t>нуждающихся</w:t>
            </w:r>
            <w:proofErr w:type="gramEnd"/>
            <w:r w:rsidRPr="000F71D7">
              <w:rPr>
                <w:sz w:val="24"/>
                <w:szCs w:val="24"/>
              </w:rPr>
              <w:t xml:space="preserve"> в обслуживании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>Количество обслуженных (чел.), всего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в </w:t>
            </w:r>
            <w:proofErr w:type="spellStart"/>
            <w:r w:rsidRPr="000F71D7">
              <w:rPr>
                <w:szCs w:val="24"/>
              </w:rPr>
              <w:t>т.ч</w:t>
            </w:r>
            <w:proofErr w:type="spellEnd"/>
            <w:r w:rsidRPr="000F71D7">
              <w:rPr>
                <w:szCs w:val="24"/>
              </w:rPr>
              <w:t>.  несовершеннолетних,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       из них</w:t>
            </w:r>
            <w:r>
              <w:rPr>
                <w:szCs w:val="24"/>
              </w:rPr>
              <w:t>:</w:t>
            </w:r>
            <w:r w:rsidRPr="000F71D7">
              <w:rPr>
                <w:szCs w:val="24"/>
              </w:rPr>
              <w:t xml:space="preserve"> детей-инвалидов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B10572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детей, оставшихся без попечения </w:t>
            </w:r>
          </w:p>
          <w:p w:rsidR="00A676C8" w:rsidRPr="000F71D7" w:rsidRDefault="00A676C8" w:rsidP="00B10572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родителей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>Количество обслуженных семей,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в </w:t>
            </w:r>
            <w:proofErr w:type="spellStart"/>
            <w:r w:rsidRPr="000F71D7">
              <w:rPr>
                <w:szCs w:val="24"/>
              </w:rPr>
              <w:t>т.ч</w:t>
            </w:r>
            <w:proofErr w:type="spellEnd"/>
            <w:r w:rsidRPr="000F71D7">
              <w:rPr>
                <w:szCs w:val="24"/>
              </w:rPr>
              <w:t>.:  с детьми-инвалидами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многодетных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неполных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0F71D7">
              <w:rPr>
                <w:szCs w:val="24"/>
              </w:rPr>
              <w:t xml:space="preserve">                       малообеспеченных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                       беженцев и вынужденных переселенцев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семей с детьми, состоящих на социальном патронаже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1057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10572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B10572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A197B">
              <w:rPr>
                <w:sz w:val="24"/>
                <w:szCs w:val="24"/>
              </w:rPr>
              <w:t>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0F71D7" w:rsidTr="004E1C9B">
        <w:trPr>
          <w:gridAfter w:val="2"/>
          <w:wAfter w:w="2693" w:type="dxa"/>
          <w:trHeight w:hRule="exact"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0F71D7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 xml:space="preserve">Проведено </w:t>
            </w:r>
            <w:r>
              <w:rPr>
                <w:sz w:val="24"/>
                <w:szCs w:val="24"/>
              </w:rPr>
              <w:t xml:space="preserve">социально-значимых мероприятий </w:t>
            </w:r>
            <w:r w:rsidRPr="000F71D7">
              <w:rPr>
                <w:b/>
                <w:sz w:val="24"/>
                <w:szCs w:val="24"/>
              </w:rPr>
              <w:t xml:space="preserve"> </w:t>
            </w:r>
          </w:p>
          <w:p w:rsidR="00A676C8" w:rsidRPr="000F71D7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D2235">
              <w:rPr>
                <w:b/>
                <w:sz w:val="24"/>
                <w:szCs w:val="24"/>
              </w:rPr>
              <w:t>Отделение срочного социального обслуживания</w:t>
            </w:r>
          </w:p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51196F">
              <w:rPr>
                <w:i w:val="0"/>
              </w:rPr>
              <w:t xml:space="preserve">Численность работников </w:t>
            </w:r>
            <w:r w:rsidRPr="00CE2340">
              <w:rPr>
                <w:i w:val="0"/>
              </w:rPr>
              <w:t>(штатных ед</w:t>
            </w:r>
            <w:r>
              <w:rPr>
                <w:i w:val="0"/>
              </w:rPr>
              <w:t>.</w:t>
            </w:r>
            <w:r w:rsidRPr="00CE2340">
              <w:rPr>
                <w:i w:val="0"/>
              </w:rPr>
              <w:t>/занятых ед./</w:t>
            </w:r>
            <w:proofErr w:type="spellStart"/>
            <w:r w:rsidRPr="00CE2340">
              <w:rPr>
                <w:i w:val="0"/>
              </w:rPr>
              <w:t>физич</w:t>
            </w:r>
            <w:proofErr w:type="gramStart"/>
            <w:r w:rsidRPr="00CE2340">
              <w:rPr>
                <w:i w:val="0"/>
              </w:rPr>
              <w:t>.л</w:t>
            </w:r>
            <w:proofErr w:type="gramEnd"/>
            <w:r w:rsidRPr="00CE2340">
              <w:rPr>
                <w:i w:val="0"/>
              </w:rPr>
              <w:t>иц</w:t>
            </w:r>
            <w:proofErr w:type="spellEnd"/>
            <w:r w:rsidRPr="00CE2340">
              <w:rPr>
                <w:i w:val="0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92546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92546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91589C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обратившихся за помощью</w:t>
            </w:r>
            <w:r>
              <w:rPr>
                <w:rStyle w:val="af3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>, всего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   инвалиды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граждане пожилого возраста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семьи с детьми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лица, освободившиеся из мест лишения свободы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 без определенного места жительства и занятий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беженцы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8A2291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другие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получивших помощь</w:t>
            </w:r>
            <w:r>
              <w:rPr>
                <w:sz w:val="24"/>
                <w:szCs w:val="24"/>
              </w:rPr>
              <w:t>*,  всего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BE2D3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   инвалиды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граждане пожилого возраста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семьи с детьми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лица, освободившиеся из мест лишения свободы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лица без определенного места жительства и занятий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беженцы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225FB0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другие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D3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2770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 w:rsidRPr="00BE2D3B">
              <w:rPr>
                <w:sz w:val="20"/>
                <w:szCs w:val="24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</w:tr>
      <w:tr w:rsidR="00A676C8" w:rsidRPr="00976B02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552D4B">
            <w:pPr>
              <w:tabs>
                <w:tab w:val="left" w:pos="1785"/>
              </w:tabs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услуги </w:t>
            </w:r>
            <w:proofErr w:type="spellStart"/>
            <w:r>
              <w:rPr>
                <w:sz w:val="24"/>
                <w:szCs w:val="24"/>
              </w:rPr>
              <w:t>сурдопереводчика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A676C8" w:rsidRPr="00976B02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552D4B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другие виды услуг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</w:t>
            </w:r>
          </w:p>
        </w:tc>
      </w:tr>
      <w:tr w:rsidR="00A676C8" w:rsidRPr="00976B02" w:rsidTr="004E1C9B">
        <w:trPr>
          <w:gridAfter w:val="2"/>
          <w:wAfter w:w="2693" w:type="dxa"/>
          <w:trHeight w:hRule="exact"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976B02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граждан, обслуженных мобильной бригадой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A676C8" w:rsidRPr="00976B02" w:rsidTr="004E1C9B">
        <w:trPr>
          <w:gridAfter w:val="2"/>
          <w:wAfter w:w="2693" w:type="dxa"/>
          <w:trHeight w:hRule="exact"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BE2D3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6.1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BE2D3B" w:rsidRDefault="00A676C8" w:rsidP="0034489F">
            <w:pPr>
              <w:snapToGrid w:val="0"/>
              <w:spacing w:line="240" w:lineRule="atLeast"/>
              <w:ind w:left="370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в том числе численность граждан старше 65 лет, проживающих      в сельской местности, поучивших услуги по доставке в медицинские организации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4D3B8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4D3B8B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выездов мобильной бригады за отчетный период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7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BE2D3B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 xml:space="preserve">7.1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BE2D3B" w:rsidRDefault="00A676C8" w:rsidP="00ED7205">
            <w:pPr>
              <w:spacing w:line="240" w:lineRule="atLeast"/>
              <w:ind w:left="370"/>
              <w:jc w:val="both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в том числе количество выездов по доставке граждан старше    65 лет, проживающих в сельской местности, в медицинские организации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</w:t>
            </w:r>
            <w:r>
              <w:rPr>
                <w:sz w:val="24"/>
                <w:szCs w:val="24"/>
              </w:rPr>
              <w:t>, всего</w:t>
            </w:r>
            <w:r w:rsidRPr="0051196F">
              <w:rPr>
                <w:sz w:val="24"/>
                <w:szCs w:val="24"/>
              </w:rPr>
              <w:t>:</w:t>
            </w: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0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 социально-бытовых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197B">
              <w:rPr>
                <w:sz w:val="24"/>
                <w:szCs w:val="24"/>
              </w:rPr>
              <w:t>оци</w:t>
            </w:r>
            <w:r>
              <w:rPr>
                <w:sz w:val="24"/>
                <w:szCs w:val="24"/>
              </w:rPr>
              <w:t>ально-медицинских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социально-педагогических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социально-трудовых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DA197B" w:rsidRDefault="00A676C8" w:rsidP="006D17E7">
            <w:pPr>
              <w:widowControl w:val="0"/>
              <w:autoSpaceDE w:val="0"/>
              <w:autoSpaceDN w:val="0"/>
              <w:adjustRightInd w:val="0"/>
              <w:ind w:left="17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676C8" w:rsidRPr="00976B02" w:rsidTr="004E1C9B">
        <w:trPr>
          <w:gridAfter w:val="2"/>
          <w:wAfter w:w="2693" w:type="dxa"/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EB4362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ED7205">
            <w:pPr>
              <w:snapToGri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другие виды услуг (указать)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976B02" w:rsidTr="004E1C9B">
        <w:trPr>
          <w:gridAfter w:val="2"/>
          <w:wAfter w:w="2693" w:type="dxa"/>
          <w:trHeight w:hRule="exact" w:val="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976B02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BE2D3B" w:rsidRDefault="00A676C8" w:rsidP="00ED7205">
            <w:pPr>
              <w:snapToGrid w:val="0"/>
              <w:spacing w:line="240" w:lineRule="atLeast"/>
              <w:ind w:left="1646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 xml:space="preserve">услуги по доставке граждан старше 65 лет, проживающих в сельской местности, </w:t>
            </w:r>
          </w:p>
          <w:p w:rsidR="00A676C8" w:rsidRDefault="00A676C8" w:rsidP="00BE2D3B">
            <w:pPr>
              <w:snapToGrid w:val="0"/>
              <w:spacing w:line="240" w:lineRule="atLeast"/>
              <w:ind w:left="1646"/>
              <w:rPr>
                <w:sz w:val="24"/>
                <w:szCs w:val="24"/>
              </w:rPr>
            </w:pPr>
            <w:r w:rsidRPr="00BE2D3B">
              <w:rPr>
                <w:sz w:val="24"/>
                <w:szCs w:val="24"/>
              </w:rPr>
              <w:t>в медицинские организации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976B02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Принято вещей  (единиц/на сумму)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221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5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Привлечено и выдано благотворительной помощи </w:t>
            </w:r>
          </w:p>
          <w:p w:rsidR="00A676C8" w:rsidRPr="0051196F" w:rsidRDefault="00A676C8" w:rsidP="006D17E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(кол-во получателей/ сумма)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150288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  продуктовых наборов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101388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денежной помощи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вещей и бытовых принадлежностей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38700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медикаменты  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EB4362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         другие виды помощи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2610D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10200</w:t>
            </w:r>
          </w:p>
        </w:tc>
      </w:tr>
      <w:tr w:rsidR="00A676C8" w:rsidRPr="0051196F" w:rsidTr="004E1C9B">
        <w:trPr>
          <w:gridAfter w:val="2"/>
          <w:wAfter w:w="2693" w:type="dxa"/>
          <w:trHeight w:val="4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Оказано содействие в о</w:t>
            </w:r>
            <w:r w:rsidRPr="0051196F">
              <w:rPr>
                <w:sz w:val="24"/>
                <w:szCs w:val="24"/>
              </w:rPr>
              <w:t>формлен</w:t>
            </w:r>
            <w:r>
              <w:rPr>
                <w:sz w:val="24"/>
                <w:szCs w:val="24"/>
              </w:rPr>
              <w:t>ии в стационарные учреждения (отделения) социального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25FB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Выдано горячих обедов</w:t>
            </w:r>
            <w:r>
              <w:rPr>
                <w:sz w:val="24"/>
                <w:szCs w:val="24"/>
              </w:rPr>
              <w:t xml:space="preserve"> (кол-во чел./кол-во горячих обедов)</w:t>
            </w:r>
          </w:p>
          <w:p w:rsidR="00A676C8" w:rsidRPr="0051196F" w:rsidRDefault="00A676C8" w:rsidP="006D17E7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25FB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225FB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6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F25D4">
              <w:rPr>
                <w:sz w:val="24"/>
                <w:szCs w:val="24"/>
              </w:rPr>
              <w:t>13.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EB4362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num" w:pos="0"/>
              </w:tabs>
              <w:suppressAutoHyphens/>
              <w:spacing w:before="0" w:after="0" w:line="240" w:lineRule="atLeast"/>
              <w:ind w:left="0" w:firstLine="0"/>
            </w:pPr>
            <w:r w:rsidRPr="00FF25D4">
              <w:t xml:space="preserve">Количество пунктов проката технических и индивидуальных средств реабилитации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225FB0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left" w:pos="0"/>
              </w:tabs>
              <w:suppressAutoHyphens/>
              <w:spacing w:before="0" w:after="0" w:line="240" w:lineRule="atLeast"/>
              <w:ind w:left="-1341" w:firstLine="1341"/>
            </w:pPr>
            <w:r w:rsidRPr="00FF25D4">
              <w:t>Численность граждан, обратившихся в пункт проката,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left" w:pos="0"/>
              </w:tabs>
              <w:suppressAutoHyphens/>
              <w:spacing w:before="0" w:after="0" w:line="240" w:lineRule="atLeast"/>
              <w:ind w:left="-1341" w:firstLine="1341"/>
            </w:pPr>
            <w:r w:rsidRPr="00FF25D4">
              <w:t xml:space="preserve">       </w:t>
            </w:r>
            <w:r>
              <w:t xml:space="preserve">           </w:t>
            </w:r>
            <w:r w:rsidRPr="00FF25D4">
              <w:t xml:space="preserve"> из них получивших помощь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7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suppressAutoHyphens/>
              <w:spacing w:before="0" w:after="0" w:line="240" w:lineRule="atLeast"/>
              <w:ind w:left="86" w:right="50"/>
            </w:pPr>
            <w:r w:rsidRPr="00FF25D4">
              <w:t>Количество технических и индивидуальных средств реабилитации выданных гражданам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EB4362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F25D4">
              <w:rPr>
                <w:sz w:val="24"/>
                <w:szCs w:val="24"/>
              </w:rPr>
              <w:t>14.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numPr>
                <w:ilvl w:val="6"/>
                <w:numId w:val="35"/>
              </w:numPr>
              <w:tabs>
                <w:tab w:val="clear" w:pos="1296"/>
                <w:tab w:val="left" w:pos="0"/>
              </w:tabs>
              <w:suppressAutoHyphens/>
              <w:spacing w:before="0" w:after="0" w:line="240" w:lineRule="atLeast"/>
              <w:ind w:left="0" w:firstLine="0"/>
            </w:pPr>
            <w:r>
              <w:t>Количество граждан, воспользовавшихся услугами «с</w:t>
            </w:r>
            <w:r w:rsidRPr="00FF25D4">
              <w:t>оциальное</w:t>
            </w:r>
            <w:r>
              <w:t xml:space="preserve"> такси»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FF25D4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  <w:r>
              <w:t>Количество поездок  на данном виде транспорта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  <w:r>
              <w:t>Стоимость поездки, рублей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FF25D4" w:rsidTr="004E1C9B">
        <w:trPr>
          <w:gridAfter w:val="2"/>
          <w:wAfter w:w="2693" w:type="dxa"/>
          <w:trHeight w:hRule="exact"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FF25D4" w:rsidRDefault="00A676C8" w:rsidP="006D17E7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FF25D4">
              <w:rPr>
                <w:sz w:val="24"/>
                <w:szCs w:val="24"/>
              </w:rPr>
              <w:t>15.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  <w:r>
              <w:t xml:space="preserve">Количество граждан пожилого возраста и инвалидов, прошедших обучение пользованию </w:t>
            </w:r>
            <w:r w:rsidRPr="00FF25D4">
              <w:t>компьютером</w:t>
            </w:r>
            <w:r w:rsidRPr="00FF25D4">
              <w:rPr>
                <w:sz w:val="28"/>
              </w:rPr>
              <w:t xml:space="preserve"> </w:t>
            </w:r>
            <w:r w:rsidRPr="00FF25D4">
              <w:t>и сет</w:t>
            </w:r>
            <w:r>
              <w:t>ью</w:t>
            </w:r>
            <w:r w:rsidRPr="00FF25D4">
              <w:t xml:space="preserve"> Интернет</w:t>
            </w:r>
          </w:p>
          <w:p w:rsidR="00A676C8" w:rsidRPr="00FF25D4" w:rsidRDefault="00A676C8" w:rsidP="006D17E7">
            <w:pPr>
              <w:pStyle w:val="7"/>
              <w:keepNext/>
              <w:suppressAutoHyphens/>
              <w:spacing w:before="0" w:after="0" w:line="240" w:lineRule="atLeast"/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FF25D4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6C8" w:rsidRPr="000F71D7" w:rsidTr="004E1C9B">
        <w:trPr>
          <w:gridAfter w:val="2"/>
          <w:wAfter w:w="2693" w:type="dxa"/>
          <w:trHeight w:hRule="exact" w:val="4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F71D7">
              <w:rPr>
                <w:b/>
                <w:sz w:val="24"/>
                <w:szCs w:val="24"/>
              </w:rPr>
              <w:t>Отделение социально-бытового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0F71D7" w:rsidRDefault="00A676C8" w:rsidP="00C837C6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0F71D7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0F71D7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AB02B8" w:rsidTr="004E1C9B">
        <w:trPr>
          <w:gridAfter w:val="2"/>
          <w:wAfter w:w="2693" w:type="dxa"/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AB02B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B02B8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AB02B8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AB02B8">
              <w:rPr>
                <w:i w:val="0"/>
              </w:rPr>
              <w:t xml:space="preserve">Численность работников </w:t>
            </w:r>
            <w:r w:rsidRPr="00095744">
              <w:rPr>
                <w:i w:val="0"/>
              </w:rPr>
              <w:t>(штатных ед./занятых ед./</w:t>
            </w:r>
            <w:proofErr w:type="spellStart"/>
            <w:r w:rsidRPr="00095744">
              <w:rPr>
                <w:i w:val="0"/>
              </w:rPr>
              <w:t>физич</w:t>
            </w:r>
            <w:proofErr w:type="gramStart"/>
            <w:r w:rsidRPr="00095744">
              <w:rPr>
                <w:i w:val="0"/>
              </w:rPr>
              <w:t>.л</w:t>
            </w:r>
            <w:proofErr w:type="gramEnd"/>
            <w:r w:rsidRPr="00095744">
              <w:rPr>
                <w:i w:val="0"/>
              </w:rPr>
              <w:t>иц</w:t>
            </w:r>
            <w:proofErr w:type="spellEnd"/>
            <w:r w:rsidRPr="00095744">
              <w:rPr>
                <w:i w:val="0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 w:rsidRPr="0051196F">
              <w:rPr>
                <w:szCs w:val="24"/>
              </w:rPr>
              <w:t xml:space="preserve">Количество </w:t>
            </w:r>
            <w:proofErr w:type="gramStart"/>
            <w:r w:rsidRPr="0051196F">
              <w:rPr>
                <w:szCs w:val="24"/>
              </w:rPr>
              <w:t>обслуженных</w:t>
            </w:r>
            <w:proofErr w:type="gramEnd"/>
            <w:r>
              <w:rPr>
                <w:szCs w:val="24"/>
              </w:rPr>
              <w:t>, всего,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>.:       инвалиды и участники ВОВ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</w:t>
            </w:r>
            <w:proofErr w:type="gramStart"/>
            <w:r w:rsidRPr="0051196F">
              <w:rPr>
                <w:sz w:val="24"/>
                <w:szCs w:val="24"/>
              </w:rPr>
              <w:t>престарелые</w:t>
            </w:r>
            <w:proofErr w:type="gramEnd"/>
            <w:r w:rsidRPr="0051196F">
              <w:rPr>
                <w:sz w:val="24"/>
                <w:szCs w:val="24"/>
              </w:rPr>
              <w:t xml:space="preserve">, состоящие на учете в </w:t>
            </w:r>
            <w:r>
              <w:rPr>
                <w:sz w:val="24"/>
                <w:szCs w:val="24"/>
              </w:rPr>
              <w:t>учреждении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граждане, имеющие право на социальные льготы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.:       </w:t>
            </w:r>
            <w:proofErr w:type="spellStart"/>
            <w:r w:rsidRPr="0051196F">
              <w:rPr>
                <w:sz w:val="24"/>
                <w:szCs w:val="24"/>
              </w:rPr>
              <w:t>парихмахерской</w:t>
            </w:r>
            <w:proofErr w:type="spell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швейной мастерской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други</w:t>
            </w:r>
            <w:r>
              <w:rPr>
                <w:sz w:val="24"/>
                <w:szCs w:val="24"/>
              </w:rPr>
              <w:t>е</w:t>
            </w:r>
            <w:r w:rsidRPr="0051196F">
              <w:rPr>
                <w:sz w:val="24"/>
                <w:szCs w:val="24"/>
              </w:rPr>
              <w:t xml:space="preserve"> вид</w:t>
            </w:r>
            <w:r>
              <w:rPr>
                <w:sz w:val="24"/>
                <w:szCs w:val="24"/>
              </w:rPr>
              <w:t>ы</w:t>
            </w:r>
            <w:r w:rsidRPr="0051196F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 xml:space="preserve"> указать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Поступило средств от предоставления услуг всего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Средства направлены </w:t>
            </w:r>
            <w:proofErr w:type="gramStart"/>
            <w:r w:rsidRPr="0051196F">
              <w:rPr>
                <w:sz w:val="24"/>
                <w:szCs w:val="24"/>
              </w:rPr>
              <w:t>на</w:t>
            </w:r>
            <w:proofErr w:type="gramEnd"/>
            <w:r w:rsidRPr="0051196F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развитие сферы услуг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укрепление материально-технической базы</w:t>
            </w:r>
            <w:r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материальное стимулирование работ</w:t>
            </w:r>
            <w:r>
              <w:rPr>
                <w:sz w:val="24"/>
                <w:szCs w:val="24"/>
              </w:rPr>
              <w:t>ников</w:t>
            </w:r>
            <w:r w:rsidRPr="0051196F">
              <w:rPr>
                <w:sz w:val="24"/>
                <w:szCs w:val="24"/>
              </w:rPr>
              <w:t xml:space="preserve"> отделения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837FB" w:rsidRDefault="00A676C8" w:rsidP="00BE241B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Организационно-методическое и консультативное отделение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отделений</w:t>
            </w:r>
          </w:p>
          <w:p w:rsidR="00A676C8" w:rsidRPr="0051196F" w:rsidRDefault="00A676C8" w:rsidP="00BE241B">
            <w:pPr>
              <w:spacing w:line="240" w:lineRule="atLeast"/>
              <w:rPr>
                <w:sz w:val="24"/>
                <w:szCs w:val="24"/>
              </w:rPr>
            </w:pP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FC1DD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676C8" w:rsidRPr="00AB02B8" w:rsidTr="004E1C9B">
        <w:trPr>
          <w:gridAfter w:val="2"/>
          <w:wAfter w:w="2693" w:type="dxa"/>
          <w:trHeight w:hRule="exact"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AB02B8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B02B8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AB02B8" w:rsidRDefault="00A676C8" w:rsidP="00BE241B">
            <w:pPr>
              <w:pStyle w:val="8"/>
              <w:keepNext/>
              <w:suppressAutoHyphens/>
              <w:snapToGrid w:val="0"/>
              <w:spacing w:before="0" w:after="0" w:line="240" w:lineRule="atLeast"/>
              <w:jc w:val="both"/>
            </w:pPr>
            <w:r w:rsidRPr="00AB02B8">
              <w:rPr>
                <w:i w:val="0"/>
              </w:rPr>
              <w:t xml:space="preserve">Численность работников </w:t>
            </w:r>
            <w:r w:rsidRPr="00095744">
              <w:rPr>
                <w:i w:val="0"/>
              </w:rPr>
              <w:t>(штатных ед./занятых ед./</w:t>
            </w:r>
            <w:proofErr w:type="spellStart"/>
            <w:r w:rsidRPr="00095744">
              <w:rPr>
                <w:i w:val="0"/>
              </w:rPr>
              <w:t>физич</w:t>
            </w:r>
            <w:proofErr w:type="gramStart"/>
            <w:r w:rsidRPr="00095744">
              <w:rPr>
                <w:i w:val="0"/>
              </w:rPr>
              <w:t>.л</w:t>
            </w:r>
            <w:proofErr w:type="gramEnd"/>
            <w:r w:rsidRPr="00095744">
              <w:rPr>
                <w:i w:val="0"/>
              </w:rPr>
              <w:t>иц</w:t>
            </w:r>
            <w:proofErr w:type="spellEnd"/>
            <w:r w:rsidRPr="00095744">
              <w:rPr>
                <w:i w:val="0"/>
              </w:rPr>
              <w:t>)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AB02B8" w:rsidRDefault="005F15DF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pStyle w:val="211"/>
              <w:snapToGrid w:val="0"/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Количество обслуженных граждан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1196F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оказанных услуг, всего: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(указать):</w:t>
            </w:r>
            <w:r w:rsidRPr="0051196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C1DDD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DD" w:rsidRPr="0051196F" w:rsidRDefault="00FC1DDD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1DDD" w:rsidRPr="0051196F" w:rsidRDefault="00FC1DDD" w:rsidP="00FC1DDD">
            <w:pPr>
              <w:snapToGrid w:val="0"/>
              <w:spacing w:line="240" w:lineRule="atLeast"/>
              <w:ind w:left="1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социально-правовых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DD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</w:tr>
      <w:tr w:rsidR="00A676C8" w:rsidRPr="0051196F" w:rsidTr="004E1C9B">
        <w:trPr>
          <w:gridAfter w:val="2"/>
          <w:wAfter w:w="2693" w:type="dxa"/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4E1C9B">
            <w:pPr>
              <w:snapToGrid w:val="0"/>
              <w:spacing w:line="240" w:lineRule="atLeast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            </w:t>
            </w:r>
            <w:r w:rsidR="00FC1DDD"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 </w:t>
            </w:r>
            <w:r w:rsidR="00FC1DDD">
              <w:rPr>
                <w:sz w:val="24"/>
                <w:szCs w:val="24"/>
              </w:rPr>
              <w:t>другие виды услуг</w:t>
            </w:r>
            <w:r w:rsidR="003456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372A3D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</w:tr>
      <w:tr w:rsidR="00A676C8" w:rsidRPr="0051196F" w:rsidTr="004E1C9B">
        <w:trPr>
          <w:gridAfter w:val="2"/>
          <w:wAfter w:w="2693" w:type="dxa"/>
          <w:trHeight w:hRule="exact"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837FB" w:rsidRDefault="00A676C8" w:rsidP="00BE241B">
            <w:pPr>
              <w:snapToGrid w:val="0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5837FB">
              <w:rPr>
                <w:b/>
                <w:sz w:val="24"/>
                <w:szCs w:val="24"/>
              </w:rPr>
              <w:t>Организация социального питания и торгового обслуживания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8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предприятий общественного питания, осуществляющих бесплатное питание малоимущих граждан</w:t>
            </w:r>
            <w:r>
              <w:rPr>
                <w:sz w:val="24"/>
                <w:szCs w:val="24"/>
              </w:rPr>
              <w:t>,</w:t>
            </w:r>
            <w:r w:rsidRPr="0051196F">
              <w:rPr>
                <w:sz w:val="24"/>
                <w:szCs w:val="24"/>
              </w:rPr>
              <w:t xml:space="preserve">        всего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т.ч</w:t>
            </w:r>
            <w:proofErr w:type="spellEnd"/>
            <w:r w:rsidRPr="0051196F">
              <w:rPr>
                <w:sz w:val="24"/>
                <w:szCs w:val="24"/>
              </w:rPr>
              <w:t xml:space="preserve">.    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нуждающихся в бесплатном питании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</w:t>
            </w:r>
            <w:proofErr w:type="gramStart"/>
            <w:r w:rsidRPr="0051196F">
              <w:rPr>
                <w:sz w:val="24"/>
                <w:szCs w:val="24"/>
              </w:rPr>
              <w:t>из них поставлены в очередь на</w:t>
            </w:r>
            <w:r>
              <w:rPr>
                <w:sz w:val="24"/>
                <w:szCs w:val="24"/>
              </w:rPr>
              <w:t xml:space="preserve"> </w:t>
            </w:r>
            <w:r w:rsidRPr="0051196F">
              <w:rPr>
                <w:sz w:val="24"/>
                <w:szCs w:val="24"/>
              </w:rPr>
              <w:t xml:space="preserve">обслуживание 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пользовавшихся бесплатным горячим питанием на предприятиях общественного питания</w:t>
            </w:r>
            <w:r>
              <w:rPr>
                <w:sz w:val="24"/>
                <w:szCs w:val="24"/>
              </w:rPr>
              <w:t>,</w:t>
            </w:r>
            <w:r w:rsidRPr="0051196F">
              <w:rPr>
                <w:sz w:val="24"/>
                <w:szCs w:val="24"/>
              </w:rPr>
              <w:t xml:space="preserve"> всего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r w:rsidRPr="0051196F">
              <w:rPr>
                <w:sz w:val="24"/>
                <w:szCs w:val="24"/>
              </w:rPr>
              <w:t xml:space="preserve">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Выдано горячих обедов на благотворительной основе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Количество  специализированных магазинов   -    всего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r w:rsidRPr="0051196F">
              <w:rPr>
                <w:sz w:val="24"/>
                <w:szCs w:val="24"/>
              </w:rPr>
              <w:t xml:space="preserve">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Количество социальных отделов (секций)    -    всего: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>Численность лиц, прикрепленных к специализированным магазинам (отделам, секциям)        -     всего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в </w:t>
            </w:r>
            <w:proofErr w:type="spellStart"/>
            <w:r w:rsidRPr="0051196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.ч</w:t>
            </w:r>
            <w:proofErr w:type="spellEnd"/>
            <w:r>
              <w:rPr>
                <w:sz w:val="24"/>
                <w:szCs w:val="24"/>
              </w:rPr>
              <w:t xml:space="preserve">.   </w:t>
            </w:r>
            <w:r w:rsidRPr="0051196F">
              <w:rPr>
                <w:sz w:val="24"/>
                <w:szCs w:val="24"/>
              </w:rPr>
              <w:t xml:space="preserve"> </w:t>
            </w:r>
            <w:proofErr w:type="gramStart"/>
            <w:r w:rsidRPr="0051196F">
              <w:rPr>
                <w:sz w:val="24"/>
                <w:szCs w:val="24"/>
              </w:rPr>
              <w:t>находящихся</w:t>
            </w:r>
            <w:proofErr w:type="gramEnd"/>
            <w:r w:rsidRPr="0051196F">
              <w:rPr>
                <w:sz w:val="24"/>
                <w:szCs w:val="24"/>
              </w:rPr>
              <w:t xml:space="preserve"> в подчинении: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центра социального обслуживания населения    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фондов социальной поддержки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A676C8" w:rsidRPr="0051196F" w:rsidTr="004E1C9B">
        <w:trPr>
          <w:gridAfter w:val="2"/>
          <w:wAfter w:w="2693" w:type="dxa"/>
          <w:trHeight w:hRule="exact"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76C8" w:rsidRPr="0051196F" w:rsidRDefault="00A676C8" w:rsidP="00BE241B">
            <w:pPr>
              <w:snapToGrid w:val="0"/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предприятий и организаций различных форм             </w:t>
            </w:r>
          </w:p>
          <w:p w:rsidR="00A676C8" w:rsidRPr="0051196F" w:rsidRDefault="00A676C8" w:rsidP="00BE241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1196F">
              <w:rPr>
                <w:sz w:val="24"/>
                <w:szCs w:val="24"/>
              </w:rPr>
              <w:t xml:space="preserve">             собственности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C8" w:rsidRPr="0051196F" w:rsidRDefault="00A676C8" w:rsidP="00C837C6">
            <w:pPr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49211A" w:rsidRDefault="0049211A" w:rsidP="00BE241B">
      <w:pPr>
        <w:pStyle w:val="a4"/>
        <w:tabs>
          <w:tab w:val="clear" w:pos="4153"/>
          <w:tab w:val="clear" w:pos="8306"/>
        </w:tabs>
        <w:spacing w:line="240" w:lineRule="atLeast"/>
        <w:rPr>
          <w:b/>
          <w:sz w:val="24"/>
          <w:szCs w:val="24"/>
        </w:rPr>
      </w:pPr>
    </w:p>
    <w:p w:rsidR="00CD7660" w:rsidRDefault="00CD7660" w:rsidP="009E074C">
      <w:pPr>
        <w:pStyle w:val="a4"/>
        <w:tabs>
          <w:tab w:val="clear" w:pos="4153"/>
          <w:tab w:val="clear" w:pos="8306"/>
        </w:tabs>
        <w:spacing w:line="276" w:lineRule="auto"/>
        <w:rPr>
          <w:b/>
          <w:sz w:val="24"/>
          <w:szCs w:val="24"/>
        </w:rPr>
      </w:pPr>
    </w:p>
    <w:p w:rsidR="00651011" w:rsidRPr="005140EF" w:rsidRDefault="00DE6066" w:rsidP="009E074C">
      <w:pPr>
        <w:pStyle w:val="a4"/>
        <w:tabs>
          <w:tab w:val="clear" w:pos="4153"/>
          <w:tab w:val="clear" w:pos="8306"/>
        </w:tabs>
        <w:spacing w:line="276" w:lineRule="auto"/>
      </w:pPr>
      <w:r>
        <w:rPr>
          <w:b/>
          <w:sz w:val="24"/>
          <w:szCs w:val="24"/>
        </w:rPr>
        <w:t>Заместитель д</w:t>
      </w:r>
      <w:r w:rsidR="00651011" w:rsidRPr="005140EF">
        <w:rPr>
          <w:b/>
          <w:sz w:val="24"/>
          <w:szCs w:val="24"/>
        </w:rPr>
        <w:t>иректор</w:t>
      </w:r>
      <w:r>
        <w:rPr>
          <w:b/>
          <w:sz w:val="24"/>
          <w:szCs w:val="24"/>
        </w:rPr>
        <w:t>а</w:t>
      </w:r>
      <w:r w:rsidR="00CD7660">
        <w:rPr>
          <w:b/>
          <w:sz w:val="24"/>
          <w:szCs w:val="24"/>
        </w:rPr>
        <w:t xml:space="preserve">          </w:t>
      </w:r>
      <w:r w:rsidR="00C4288E">
        <w:rPr>
          <w:b/>
          <w:sz w:val="24"/>
          <w:szCs w:val="24"/>
        </w:rPr>
        <w:t xml:space="preserve">           </w:t>
      </w:r>
      <w:r w:rsidR="00651011" w:rsidRPr="005140EF">
        <w:t xml:space="preserve">              _________________    </w:t>
      </w:r>
      <w:r w:rsidR="009E074C" w:rsidRPr="005140EF">
        <w:t xml:space="preserve">             </w:t>
      </w:r>
      <w:proofErr w:type="spellStart"/>
      <w:r w:rsidR="009E074C" w:rsidRPr="005140EF">
        <w:rPr>
          <w:b/>
          <w:sz w:val="24"/>
          <w:u w:val="single"/>
        </w:rPr>
        <w:t>Тутова</w:t>
      </w:r>
      <w:proofErr w:type="spellEnd"/>
      <w:r w:rsidR="009E074C" w:rsidRPr="005140EF">
        <w:rPr>
          <w:b/>
          <w:sz w:val="24"/>
          <w:u w:val="single"/>
        </w:rPr>
        <w:t xml:space="preserve"> Л.Х.</w:t>
      </w:r>
    </w:p>
    <w:p w:rsidR="00651011" w:rsidRPr="005140EF" w:rsidRDefault="008D6A7D" w:rsidP="00BE241B">
      <w:pPr>
        <w:spacing w:line="240" w:lineRule="atLeast"/>
        <w:rPr>
          <w:szCs w:val="24"/>
        </w:rPr>
      </w:pPr>
      <w:r w:rsidRPr="005140EF">
        <w:rPr>
          <w:szCs w:val="24"/>
        </w:rPr>
        <w:t xml:space="preserve">                            </w:t>
      </w:r>
      <w:r w:rsidR="00DE6066">
        <w:rPr>
          <w:szCs w:val="24"/>
        </w:rPr>
        <w:tab/>
      </w:r>
      <w:r w:rsidR="00DE6066">
        <w:rPr>
          <w:szCs w:val="24"/>
        </w:rPr>
        <w:tab/>
      </w:r>
      <w:r w:rsidRPr="00DE6066">
        <w:rPr>
          <w:b/>
          <w:sz w:val="22"/>
          <w:szCs w:val="24"/>
        </w:rPr>
        <w:t xml:space="preserve">   </w:t>
      </w:r>
      <w:r w:rsidR="00651011" w:rsidRPr="00DE6066">
        <w:rPr>
          <w:b/>
          <w:sz w:val="22"/>
          <w:szCs w:val="24"/>
        </w:rPr>
        <w:t>М.П.</w:t>
      </w:r>
      <w:r w:rsidR="00651011" w:rsidRPr="00DE6066">
        <w:rPr>
          <w:sz w:val="22"/>
          <w:szCs w:val="24"/>
        </w:rPr>
        <w:t xml:space="preserve">    </w:t>
      </w:r>
      <w:r w:rsidR="005140EF" w:rsidRPr="00DE6066">
        <w:rPr>
          <w:sz w:val="14"/>
          <w:szCs w:val="16"/>
        </w:rPr>
        <w:t xml:space="preserve">  </w:t>
      </w:r>
      <w:r w:rsidR="00DE6066">
        <w:rPr>
          <w:sz w:val="18"/>
          <w:szCs w:val="16"/>
        </w:rPr>
        <w:tab/>
        <w:t xml:space="preserve">    </w:t>
      </w:r>
      <w:r w:rsidR="005140EF">
        <w:rPr>
          <w:sz w:val="18"/>
          <w:szCs w:val="16"/>
        </w:rPr>
        <w:t xml:space="preserve">         </w:t>
      </w:r>
      <w:r w:rsidR="00651011" w:rsidRPr="005140EF">
        <w:rPr>
          <w:sz w:val="18"/>
          <w:szCs w:val="16"/>
        </w:rPr>
        <w:t xml:space="preserve">(подпись)                             </w:t>
      </w:r>
      <w:r w:rsidR="009E074C" w:rsidRPr="005140EF">
        <w:rPr>
          <w:sz w:val="18"/>
          <w:szCs w:val="16"/>
        </w:rPr>
        <w:t xml:space="preserve">     </w:t>
      </w:r>
      <w:r w:rsidR="00651011" w:rsidRPr="005140EF">
        <w:rPr>
          <w:sz w:val="18"/>
          <w:szCs w:val="16"/>
        </w:rPr>
        <w:t xml:space="preserve"> </w:t>
      </w:r>
    </w:p>
    <w:p w:rsidR="00481CEE" w:rsidRPr="005140EF" w:rsidRDefault="00481CEE" w:rsidP="00BE241B">
      <w:pPr>
        <w:spacing w:line="240" w:lineRule="atLeast"/>
        <w:rPr>
          <w:b/>
        </w:rPr>
      </w:pPr>
    </w:p>
    <w:p w:rsidR="009E074C" w:rsidRPr="005140EF" w:rsidRDefault="009E074C" w:rsidP="00BE241B">
      <w:pPr>
        <w:spacing w:line="240" w:lineRule="atLeast"/>
        <w:rPr>
          <w:b/>
          <w:sz w:val="24"/>
        </w:rPr>
      </w:pPr>
    </w:p>
    <w:p w:rsidR="00651011" w:rsidRPr="005140EF" w:rsidRDefault="00651011" w:rsidP="00DE6066">
      <w:pPr>
        <w:tabs>
          <w:tab w:val="left" w:pos="4536"/>
          <w:tab w:val="left" w:pos="4678"/>
        </w:tabs>
        <w:spacing w:line="240" w:lineRule="atLeast"/>
        <w:rPr>
          <w:b/>
          <w:sz w:val="24"/>
        </w:rPr>
      </w:pPr>
      <w:r w:rsidRPr="005140EF">
        <w:rPr>
          <w:b/>
          <w:sz w:val="24"/>
        </w:rPr>
        <w:t xml:space="preserve">Исполнитель                   </w:t>
      </w:r>
      <w:r w:rsidR="009E074C" w:rsidRPr="005140EF">
        <w:rPr>
          <w:b/>
          <w:sz w:val="24"/>
        </w:rPr>
        <w:t xml:space="preserve">        </w:t>
      </w:r>
      <w:r w:rsidR="00DE6066">
        <w:rPr>
          <w:b/>
          <w:sz w:val="24"/>
        </w:rPr>
        <w:tab/>
      </w:r>
      <w:r w:rsidR="009E074C" w:rsidRPr="005140EF">
        <w:rPr>
          <w:b/>
          <w:sz w:val="24"/>
        </w:rPr>
        <w:t xml:space="preserve">______________  </w:t>
      </w:r>
      <w:r w:rsidR="009E074C" w:rsidRPr="005140EF">
        <w:rPr>
          <w:b/>
          <w:sz w:val="24"/>
        </w:rPr>
        <w:tab/>
      </w:r>
      <w:r w:rsidR="009E074C" w:rsidRPr="005140EF">
        <w:rPr>
          <w:b/>
          <w:sz w:val="24"/>
        </w:rPr>
        <w:tab/>
      </w:r>
      <w:r w:rsidR="009E074C" w:rsidRPr="005140EF">
        <w:rPr>
          <w:b/>
          <w:sz w:val="24"/>
          <w:u w:val="single"/>
        </w:rPr>
        <w:t>Дударова Ж.Л.</w:t>
      </w:r>
    </w:p>
    <w:p w:rsidR="00481CEE" w:rsidRPr="005140EF" w:rsidRDefault="009E074C" w:rsidP="00BE241B">
      <w:pPr>
        <w:spacing w:line="240" w:lineRule="atLeast"/>
        <w:rPr>
          <w:b/>
          <w:sz w:val="24"/>
          <w:szCs w:val="24"/>
        </w:rPr>
      </w:pPr>
      <w:r w:rsidRPr="005140EF">
        <w:rPr>
          <w:b/>
          <w:sz w:val="22"/>
        </w:rPr>
        <w:t>Т</w:t>
      </w:r>
      <w:r w:rsidR="00651011" w:rsidRPr="005140EF">
        <w:rPr>
          <w:b/>
          <w:sz w:val="22"/>
        </w:rPr>
        <w:t>елефон</w:t>
      </w:r>
      <w:r w:rsidRPr="005140EF">
        <w:rPr>
          <w:b/>
          <w:sz w:val="22"/>
        </w:rPr>
        <w:t xml:space="preserve">      </w:t>
      </w:r>
      <w:r w:rsidRPr="007B13F7">
        <w:rPr>
          <w:sz w:val="22"/>
          <w:u w:val="single"/>
        </w:rPr>
        <w:t>89604284649</w:t>
      </w:r>
      <w:r w:rsidR="00651011" w:rsidRPr="005140EF">
        <w:rPr>
          <w:b/>
          <w:sz w:val="22"/>
        </w:rPr>
        <w:t xml:space="preserve">               </w:t>
      </w:r>
      <w:r w:rsidRPr="005140EF">
        <w:rPr>
          <w:b/>
          <w:sz w:val="22"/>
        </w:rPr>
        <w:t xml:space="preserve">   </w:t>
      </w:r>
      <w:r w:rsidR="005140EF">
        <w:rPr>
          <w:sz w:val="16"/>
          <w:szCs w:val="16"/>
        </w:rPr>
        <w:t xml:space="preserve">  </w:t>
      </w:r>
      <w:r w:rsidR="00651011" w:rsidRPr="005140EF">
        <w:rPr>
          <w:sz w:val="16"/>
          <w:szCs w:val="16"/>
        </w:rPr>
        <w:t xml:space="preserve"> </w:t>
      </w:r>
      <w:r w:rsidR="00DE6066">
        <w:rPr>
          <w:sz w:val="16"/>
          <w:szCs w:val="16"/>
        </w:rPr>
        <w:tab/>
      </w:r>
      <w:r w:rsidR="00DE6066">
        <w:rPr>
          <w:sz w:val="16"/>
          <w:szCs w:val="16"/>
        </w:rPr>
        <w:tab/>
      </w:r>
      <w:r w:rsidR="00DE6066">
        <w:rPr>
          <w:sz w:val="16"/>
          <w:szCs w:val="16"/>
        </w:rPr>
        <w:tab/>
      </w:r>
      <w:r w:rsidR="00651011" w:rsidRPr="005140EF">
        <w:rPr>
          <w:sz w:val="16"/>
          <w:szCs w:val="16"/>
        </w:rPr>
        <w:t xml:space="preserve">(подпись)                             </w:t>
      </w:r>
      <w:r w:rsidRPr="005140EF">
        <w:rPr>
          <w:sz w:val="16"/>
          <w:szCs w:val="16"/>
        </w:rPr>
        <w:t xml:space="preserve">            </w:t>
      </w:r>
    </w:p>
    <w:sectPr w:rsidR="00481CEE" w:rsidRPr="005140EF" w:rsidSect="00486AF0">
      <w:headerReference w:type="even" r:id="rId9"/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/>
      <w:pgMar w:top="28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8A" w:rsidRDefault="00E2628A">
      <w:r>
        <w:separator/>
      </w:r>
    </w:p>
  </w:endnote>
  <w:endnote w:type="continuationSeparator" w:id="0">
    <w:p w:rsidR="00E2628A" w:rsidRDefault="00E2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E1" w:rsidRDefault="00661AE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61AE1" w:rsidRDefault="00661AE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E1" w:rsidRDefault="00661AE1">
    <w:pPr>
      <w:pStyle w:val="a4"/>
      <w:framePr w:wrap="around" w:vAnchor="text" w:hAnchor="margin" w:xAlign="right" w:y="1"/>
      <w:jc w:val="center"/>
      <w:rPr>
        <w:rStyle w:val="a5"/>
      </w:rPr>
    </w:pPr>
  </w:p>
  <w:p w:rsidR="00661AE1" w:rsidRDefault="00661AE1">
    <w:pPr>
      <w:pStyle w:val="a4"/>
      <w:framePr w:wrap="around" w:vAnchor="text" w:hAnchor="margin" w:xAlign="right" w:y="1"/>
      <w:ind w:right="360"/>
      <w:jc w:val="right"/>
      <w:rPr>
        <w:rStyle w:val="a5"/>
      </w:rPr>
    </w:pPr>
  </w:p>
  <w:p w:rsidR="00661AE1" w:rsidRDefault="00661AE1">
    <w:pPr>
      <w:pStyle w:val="a4"/>
      <w:framePr w:wrap="around" w:vAnchor="text" w:hAnchor="margin" w:xAlign="right" w:y="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8A" w:rsidRDefault="00E2628A">
      <w:r>
        <w:separator/>
      </w:r>
    </w:p>
  </w:footnote>
  <w:footnote w:type="continuationSeparator" w:id="0">
    <w:p w:rsidR="00E2628A" w:rsidRDefault="00E2628A">
      <w:r>
        <w:continuationSeparator/>
      </w:r>
    </w:p>
  </w:footnote>
  <w:footnote w:id="1">
    <w:p w:rsidR="00661AE1" w:rsidRDefault="00661AE1" w:rsidP="002F1AFF">
      <w:pPr>
        <w:pStyle w:val="af2"/>
      </w:pPr>
      <w:r>
        <w:rPr>
          <w:rStyle w:val="af3"/>
        </w:rPr>
        <w:footnoteRef/>
      </w:r>
      <w:r>
        <w:t xml:space="preserve"> С учетом граждан обслуженных мобильной бригадой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E1" w:rsidRDefault="00661AE1" w:rsidP="00757AA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1AE1" w:rsidRDefault="00661AE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AE1" w:rsidRDefault="00661AE1" w:rsidP="00757AA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15DF">
      <w:rPr>
        <w:rStyle w:val="a5"/>
        <w:noProof/>
      </w:rPr>
      <w:t>9</w:t>
    </w:r>
    <w:r>
      <w:rPr>
        <w:rStyle w:val="a5"/>
      </w:rPr>
      <w:fldChar w:fldCharType="end"/>
    </w:r>
  </w:p>
  <w:p w:rsidR="00661AE1" w:rsidRDefault="00661A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>
    <w:nsid w:val="09A93C12"/>
    <w:multiLevelType w:val="multilevel"/>
    <w:tmpl w:val="85B4CD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33F059A"/>
    <w:multiLevelType w:val="multilevel"/>
    <w:tmpl w:val="2A4C30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55B6B88"/>
    <w:multiLevelType w:val="multilevel"/>
    <w:tmpl w:val="41A47FC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20B57"/>
    <w:multiLevelType w:val="multilevel"/>
    <w:tmpl w:val="7E9EF0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A949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CDB4773"/>
    <w:multiLevelType w:val="multilevel"/>
    <w:tmpl w:val="6FC688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4742222"/>
    <w:multiLevelType w:val="multilevel"/>
    <w:tmpl w:val="BE2E8E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8071EE"/>
    <w:multiLevelType w:val="multilevel"/>
    <w:tmpl w:val="06E620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EB46EA0"/>
    <w:multiLevelType w:val="multilevel"/>
    <w:tmpl w:val="76DC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2AE7CD0"/>
    <w:multiLevelType w:val="multilevel"/>
    <w:tmpl w:val="3446EE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3131EFD"/>
    <w:multiLevelType w:val="multilevel"/>
    <w:tmpl w:val="11D8E4B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9151010"/>
    <w:multiLevelType w:val="multilevel"/>
    <w:tmpl w:val="D2CED0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B30666D"/>
    <w:multiLevelType w:val="multilevel"/>
    <w:tmpl w:val="83CCBB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DBA43FB"/>
    <w:multiLevelType w:val="hybridMultilevel"/>
    <w:tmpl w:val="6F184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A3017"/>
    <w:multiLevelType w:val="multilevel"/>
    <w:tmpl w:val="3F864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63E692A"/>
    <w:multiLevelType w:val="multilevel"/>
    <w:tmpl w:val="71AAF5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8931AC"/>
    <w:multiLevelType w:val="multilevel"/>
    <w:tmpl w:val="BE2E8E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75B27FD"/>
    <w:multiLevelType w:val="multilevel"/>
    <w:tmpl w:val="862830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7D9075E"/>
    <w:multiLevelType w:val="multilevel"/>
    <w:tmpl w:val="41A47FC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7A69B5"/>
    <w:multiLevelType w:val="multilevel"/>
    <w:tmpl w:val="6088D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4300C0"/>
    <w:multiLevelType w:val="multilevel"/>
    <w:tmpl w:val="DDE8AC4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F860842"/>
    <w:multiLevelType w:val="singleLevel"/>
    <w:tmpl w:val="F66668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FC632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263790E"/>
    <w:multiLevelType w:val="hybridMultilevel"/>
    <w:tmpl w:val="82ACA9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4E80964"/>
    <w:multiLevelType w:val="multilevel"/>
    <w:tmpl w:val="F940D5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C5F7342"/>
    <w:multiLevelType w:val="multilevel"/>
    <w:tmpl w:val="06D67B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FB55A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616B0D18"/>
    <w:multiLevelType w:val="hybridMultilevel"/>
    <w:tmpl w:val="A4609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C162FD"/>
    <w:multiLevelType w:val="multilevel"/>
    <w:tmpl w:val="7688D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6756FA5"/>
    <w:multiLevelType w:val="multilevel"/>
    <w:tmpl w:val="C80881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97B6E8C"/>
    <w:multiLevelType w:val="multilevel"/>
    <w:tmpl w:val="8416C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A201CAB"/>
    <w:multiLevelType w:val="hybridMultilevel"/>
    <w:tmpl w:val="ECECAA26"/>
    <w:lvl w:ilvl="0" w:tplc="64EC3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560D4"/>
    <w:multiLevelType w:val="multilevel"/>
    <w:tmpl w:val="E6A4BA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6974BE8"/>
    <w:multiLevelType w:val="multilevel"/>
    <w:tmpl w:val="7C1A79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6"/>
  </w:num>
  <w:num w:numId="3">
    <w:abstractNumId w:val="34"/>
  </w:num>
  <w:num w:numId="4">
    <w:abstractNumId w:val="19"/>
  </w:num>
  <w:num w:numId="5">
    <w:abstractNumId w:val="24"/>
  </w:num>
  <w:num w:numId="6">
    <w:abstractNumId w:val="31"/>
  </w:num>
  <w:num w:numId="7">
    <w:abstractNumId w:val="17"/>
  </w:num>
  <w:num w:numId="8">
    <w:abstractNumId w:val="35"/>
  </w:num>
  <w:num w:numId="9">
    <w:abstractNumId w:val="27"/>
  </w:num>
  <w:num w:numId="10">
    <w:abstractNumId w:val="28"/>
  </w:num>
  <w:num w:numId="11">
    <w:abstractNumId w:val="6"/>
  </w:num>
  <w:num w:numId="12">
    <w:abstractNumId w:val="29"/>
  </w:num>
  <w:num w:numId="13">
    <w:abstractNumId w:val="3"/>
  </w:num>
  <w:num w:numId="14">
    <w:abstractNumId w:val="14"/>
  </w:num>
  <w:num w:numId="15">
    <w:abstractNumId w:val="8"/>
  </w:num>
  <w:num w:numId="16">
    <w:abstractNumId w:val="23"/>
  </w:num>
  <w:num w:numId="17">
    <w:abstractNumId w:val="36"/>
  </w:num>
  <w:num w:numId="18">
    <w:abstractNumId w:val="12"/>
  </w:num>
  <w:num w:numId="19">
    <w:abstractNumId w:val="11"/>
  </w:num>
  <w:num w:numId="20">
    <w:abstractNumId w:val="4"/>
  </w:num>
  <w:num w:numId="21">
    <w:abstractNumId w:val="33"/>
  </w:num>
  <w:num w:numId="22">
    <w:abstractNumId w:val="20"/>
  </w:num>
  <w:num w:numId="23">
    <w:abstractNumId w:val="15"/>
  </w:num>
  <w:num w:numId="24">
    <w:abstractNumId w:val="32"/>
  </w:num>
  <w:num w:numId="25">
    <w:abstractNumId w:val="18"/>
  </w:num>
  <w:num w:numId="26">
    <w:abstractNumId w:val="10"/>
  </w:num>
  <w:num w:numId="27">
    <w:abstractNumId w:val="13"/>
  </w:num>
  <w:num w:numId="28">
    <w:abstractNumId w:val="5"/>
  </w:num>
  <w:num w:numId="29">
    <w:abstractNumId w:val="22"/>
  </w:num>
  <w:num w:numId="30">
    <w:abstractNumId w:val="21"/>
  </w:num>
  <w:num w:numId="31">
    <w:abstractNumId w:val="9"/>
  </w:num>
  <w:num w:numId="32">
    <w:abstractNumId w:val="7"/>
  </w:num>
  <w:num w:numId="33">
    <w:abstractNumId w:val="25"/>
  </w:num>
  <w:num w:numId="34">
    <w:abstractNumId w:val="30"/>
  </w:num>
  <w:num w:numId="35">
    <w:abstractNumId w:val="0"/>
  </w:num>
  <w:num w:numId="36">
    <w:abstractNumId w:val="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011"/>
    <w:rsid w:val="00001315"/>
    <w:rsid w:val="00003CA2"/>
    <w:rsid w:val="00036EFF"/>
    <w:rsid w:val="00042ABB"/>
    <w:rsid w:val="00060DAF"/>
    <w:rsid w:val="00064ACE"/>
    <w:rsid w:val="00065448"/>
    <w:rsid w:val="0008042C"/>
    <w:rsid w:val="00090E98"/>
    <w:rsid w:val="0009141A"/>
    <w:rsid w:val="00091A67"/>
    <w:rsid w:val="00095744"/>
    <w:rsid w:val="00095934"/>
    <w:rsid w:val="000A431E"/>
    <w:rsid w:val="000F091A"/>
    <w:rsid w:val="000F3F4C"/>
    <w:rsid w:val="000F71D7"/>
    <w:rsid w:val="000F760C"/>
    <w:rsid w:val="00134EF1"/>
    <w:rsid w:val="00140B92"/>
    <w:rsid w:val="00154A97"/>
    <w:rsid w:val="00160864"/>
    <w:rsid w:val="00165F50"/>
    <w:rsid w:val="0017728A"/>
    <w:rsid w:val="00182A35"/>
    <w:rsid w:val="00192F71"/>
    <w:rsid w:val="001A2937"/>
    <w:rsid w:val="001A3263"/>
    <w:rsid w:val="001A4BB6"/>
    <w:rsid w:val="001B002F"/>
    <w:rsid w:val="001B1926"/>
    <w:rsid w:val="001C04B2"/>
    <w:rsid w:val="001C4A06"/>
    <w:rsid w:val="001C5506"/>
    <w:rsid w:val="001D6136"/>
    <w:rsid w:val="001D6E34"/>
    <w:rsid w:val="001E4175"/>
    <w:rsid w:val="001F1326"/>
    <w:rsid w:val="00213845"/>
    <w:rsid w:val="002140C9"/>
    <w:rsid w:val="00217088"/>
    <w:rsid w:val="00225FB0"/>
    <w:rsid w:val="002607F8"/>
    <w:rsid w:val="002610D6"/>
    <w:rsid w:val="00282EF6"/>
    <w:rsid w:val="00295776"/>
    <w:rsid w:val="002978FF"/>
    <w:rsid w:val="002B572B"/>
    <w:rsid w:val="002C39F9"/>
    <w:rsid w:val="002D5C8E"/>
    <w:rsid w:val="002E426C"/>
    <w:rsid w:val="002F1AFF"/>
    <w:rsid w:val="002F4D65"/>
    <w:rsid w:val="002F7283"/>
    <w:rsid w:val="003036C8"/>
    <w:rsid w:val="00311211"/>
    <w:rsid w:val="00343B87"/>
    <w:rsid w:val="0034489F"/>
    <w:rsid w:val="00345629"/>
    <w:rsid w:val="0035144E"/>
    <w:rsid w:val="003543AF"/>
    <w:rsid w:val="00360E30"/>
    <w:rsid w:val="00372A3D"/>
    <w:rsid w:val="00382785"/>
    <w:rsid w:val="00385FB2"/>
    <w:rsid w:val="003B0F17"/>
    <w:rsid w:val="003C3464"/>
    <w:rsid w:val="003C4CED"/>
    <w:rsid w:val="003D41D0"/>
    <w:rsid w:val="003D74CF"/>
    <w:rsid w:val="003E03FC"/>
    <w:rsid w:val="003E4D0D"/>
    <w:rsid w:val="003F2EB5"/>
    <w:rsid w:val="003F49E7"/>
    <w:rsid w:val="00406370"/>
    <w:rsid w:val="00420F45"/>
    <w:rsid w:val="00430B44"/>
    <w:rsid w:val="0043638F"/>
    <w:rsid w:val="00441162"/>
    <w:rsid w:val="004542A9"/>
    <w:rsid w:val="004658FF"/>
    <w:rsid w:val="00472F64"/>
    <w:rsid w:val="00481CEE"/>
    <w:rsid w:val="00481EC9"/>
    <w:rsid w:val="004850C9"/>
    <w:rsid w:val="00486AF0"/>
    <w:rsid w:val="0049211A"/>
    <w:rsid w:val="0049624C"/>
    <w:rsid w:val="004A04B5"/>
    <w:rsid w:val="004A2B43"/>
    <w:rsid w:val="004A64D3"/>
    <w:rsid w:val="004C2410"/>
    <w:rsid w:val="004D3B8B"/>
    <w:rsid w:val="004E1C9B"/>
    <w:rsid w:val="004E5E0F"/>
    <w:rsid w:val="004E5F83"/>
    <w:rsid w:val="004E7D09"/>
    <w:rsid w:val="004F1082"/>
    <w:rsid w:val="004F41D9"/>
    <w:rsid w:val="004F4680"/>
    <w:rsid w:val="005140EF"/>
    <w:rsid w:val="00524884"/>
    <w:rsid w:val="005328C6"/>
    <w:rsid w:val="005346F4"/>
    <w:rsid w:val="005348DD"/>
    <w:rsid w:val="00542114"/>
    <w:rsid w:val="005469D7"/>
    <w:rsid w:val="00552D4B"/>
    <w:rsid w:val="00565AAF"/>
    <w:rsid w:val="00574D52"/>
    <w:rsid w:val="00580275"/>
    <w:rsid w:val="005837FB"/>
    <w:rsid w:val="005A1806"/>
    <w:rsid w:val="005B231E"/>
    <w:rsid w:val="005B4841"/>
    <w:rsid w:val="005B5E8C"/>
    <w:rsid w:val="005D166A"/>
    <w:rsid w:val="005E472D"/>
    <w:rsid w:val="005E6F23"/>
    <w:rsid w:val="005F106E"/>
    <w:rsid w:val="005F15DF"/>
    <w:rsid w:val="00602BE3"/>
    <w:rsid w:val="006117A1"/>
    <w:rsid w:val="00620966"/>
    <w:rsid w:val="0062183A"/>
    <w:rsid w:val="006229A1"/>
    <w:rsid w:val="00624121"/>
    <w:rsid w:val="00633514"/>
    <w:rsid w:val="006339BD"/>
    <w:rsid w:val="00651011"/>
    <w:rsid w:val="00654523"/>
    <w:rsid w:val="0065532F"/>
    <w:rsid w:val="00661AE1"/>
    <w:rsid w:val="00670E9D"/>
    <w:rsid w:val="00671180"/>
    <w:rsid w:val="00680D52"/>
    <w:rsid w:val="006815AE"/>
    <w:rsid w:val="006938FD"/>
    <w:rsid w:val="00693DBA"/>
    <w:rsid w:val="006B70C7"/>
    <w:rsid w:val="006D17E7"/>
    <w:rsid w:val="006D5C09"/>
    <w:rsid w:val="006E4187"/>
    <w:rsid w:val="006F2F88"/>
    <w:rsid w:val="006F4C9F"/>
    <w:rsid w:val="00711DDF"/>
    <w:rsid w:val="00717740"/>
    <w:rsid w:val="00733090"/>
    <w:rsid w:val="00735303"/>
    <w:rsid w:val="00740CD9"/>
    <w:rsid w:val="00741D8A"/>
    <w:rsid w:val="00757AA7"/>
    <w:rsid w:val="00763A51"/>
    <w:rsid w:val="00776F6C"/>
    <w:rsid w:val="00780304"/>
    <w:rsid w:val="00780AD8"/>
    <w:rsid w:val="00786284"/>
    <w:rsid w:val="00795144"/>
    <w:rsid w:val="00796E93"/>
    <w:rsid w:val="007A1851"/>
    <w:rsid w:val="007A621B"/>
    <w:rsid w:val="007B13F7"/>
    <w:rsid w:val="007B41F5"/>
    <w:rsid w:val="007B74F5"/>
    <w:rsid w:val="007C1C8F"/>
    <w:rsid w:val="007C5E98"/>
    <w:rsid w:val="0081331F"/>
    <w:rsid w:val="00845D44"/>
    <w:rsid w:val="00852BAB"/>
    <w:rsid w:val="00853F31"/>
    <w:rsid w:val="00854CBE"/>
    <w:rsid w:val="0087093B"/>
    <w:rsid w:val="00882132"/>
    <w:rsid w:val="008A2291"/>
    <w:rsid w:val="008A5D89"/>
    <w:rsid w:val="008B1488"/>
    <w:rsid w:val="008B5AA4"/>
    <w:rsid w:val="008D3913"/>
    <w:rsid w:val="008D6A7D"/>
    <w:rsid w:val="008E3A09"/>
    <w:rsid w:val="008E7989"/>
    <w:rsid w:val="008E7C83"/>
    <w:rsid w:val="009015AB"/>
    <w:rsid w:val="00905F65"/>
    <w:rsid w:val="0091589C"/>
    <w:rsid w:val="00916AD4"/>
    <w:rsid w:val="0092546F"/>
    <w:rsid w:val="0095105B"/>
    <w:rsid w:val="00953921"/>
    <w:rsid w:val="009551D5"/>
    <w:rsid w:val="00976B02"/>
    <w:rsid w:val="009A30B6"/>
    <w:rsid w:val="009C10C1"/>
    <w:rsid w:val="009C3BD8"/>
    <w:rsid w:val="009D321E"/>
    <w:rsid w:val="009E074C"/>
    <w:rsid w:val="009E14F6"/>
    <w:rsid w:val="009F170B"/>
    <w:rsid w:val="009F5E19"/>
    <w:rsid w:val="009F61D2"/>
    <w:rsid w:val="00A03A38"/>
    <w:rsid w:val="00A05923"/>
    <w:rsid w:val="00A10BA7"/>
    <w:rsid w:val="00A150EE"/>
    <w:rsid w:val="00A21F2F"/>
    <w:rsid w:val="00A2673C"/>
    <w:rsid w:val="00A43015"/>
    <w:rsid w:val="00A47760"/>
    <w:rsid w:val="00A57E03"/>
    <w:rsid w:val="00A61E53"/>
    <w:rsid w:val="00A65708"/>
    <w:rsid w:val="00A676C8"/>
    <w:rsid w:val="00A725F2"/>
    <w:rsid w:val="00A73BE4"/>
    <w:rsid w:val="00A9067C"/>
    <w:rsid w:val="00AC5847"/>
    <w:rsid w:val="00AF28D7"/>
    <w:rsid w:val="00AF3923"/>
    <w:rsid w:val="00AF4082"/>
    <w:rsid w:val="00B10572"/>
    <w:rsid w:val="00B16DD7"/>
    <w:rsid w:val="00B24F85"/>
    <w:rsid w:val="00B30D37"/>
    <w:rsid w:val="00B313E6"/>
    <w:rsid w:val="00B94BCF"/>
    <w:rsid w:val="00BA26E0"/>
    <w:rsid w:val="00BB51D9"/>
    <w:rsid w:val="00BC1E12"/>
    <w:rsid w:val="00BC6A8F"/>
    <w:rsid w:val="00BD1B60"/>
    <w:rsid w:val="00BE241B"/>
    <w:rsid w:val="00BE2D3B"/>
    <w:rsid w:val="00BF06B3"/>
    <w:rsid w:val="00BF1C69"/>
    <w:rsid w:val="00BF3158"/>
    <w:rsid w:val="00BF776E"/>
    <w:rsid w:val="00C000A8"/>
    <w:rsid w:val="00C0025A"/>
    <w:rsid w:val="00C00745"/>
    <w:rsid w:val="00C03CFC"/>
    <w:rsid w:val="00C04C2B"/>
    <w:rsid w:val="00C12628"/>
    <w:rsid w:val="00C24201"/>
    <w:rsid w:val="00C269B9"/>
    <w:rsid w:val="00C34A2F"/>
    <w:rsid w:val="00C4288E"/>
    <w:rsid w:val="00C43E49"/>
    <w:rsid w:val="00C456E7"/>
    <w:rsid w:val="00C46ABA"/>
    <w:rsid w:val="00C731CA"/>
    <w:rsid w:val="00C82217"/>
    <w:rsid w:val="00C837C6"/>
    <w:rsid w:val="00C90E6F"/>
    <w:rsid w:val="00C966A2"/>
    <w:rsid w:val="00CA1B15"/>
    <w:rsid w:val="00CA3619"/>
    <w:rsid w:val="00CB4627"/>
    <w:rsid w:val="00CC1298"/>
    <w:rsid w:val="00CD0FC0"/>
    <w:rsid w:val="00CD4053"/>
    <w:rsid w:val="00CD7660"/>
    <w:rsid w:val="00CE2340"/>
    <w:rsid w:val="00CE3FEE"/>
    <w:rsid w:val="00CE488C"/>
    <w:rsid w:val="00CF3911"/>
    <w:rsid w:val="00CF7373"/>
    <w:rsid w:val="00D01A1F"/>
    <w:rsid w:val="00D1742C"/>
    <w:rsid w:val="00D24AE6"/>
    <w:rsid w:val="00D4618D"/>
    <w:rsid w:val="00D57ADA"/>
    <w:rsid w:val="00D62E32"/>
    <w:rsid w:val="00D74A7C"/>
    <w:rsid w:val="00D9180D"/>
    <w:rsid w:val="00D9454A"/>
    <w:rsid w:val="00DA0D67"/>
    <w:rsid w:val="00DA590C"/>
    <w:rsid w:val="00DB4A7D"/>
    <w:rsid w:val="00DB4B19"/>
    <w:rsid w:val="00DC0080"/>
    <w:rsid w:val="00DC2093"/>
    <w:rsid w:val="00DC6ABC"/>
    <w:rsid w:val="00DE4ACF"/>
    <w:rsid w:val="00DE6066"/>
    <w:rsid w:val="00DE7417"/>
    <w:rsid w:val="00DF0F59"/>
    <w:rsid w:val="00DF558C"/>
    <w:rsid w:val="00E155C5"/>
    <w:rsid w:val="00E16F82"/>
    <w:rsid w:val="00E2198D"/>
    <w:rsid w:val="00E24551"/>
    <w:rsid w:val="00E2628A"/>
    <w:rsid w:val="00E30026"/>
    <w:rsid w:val="00E32E91"/>
    <w:rsid w:val="00E33EC7"/>
    <w:rsid w:val="00E4262A"/>
    <w:rsid w:val="00E470CF"/>
    <w:rsid w:val="00E47A70"/>
    <w:rsid w:val="00E500EE"/>
    <w:rsid w:val="00E5670D"/>
    <w:rsid w:val="00E63F0D"/>
    <w:rsid w:val="00E75BD4"/>
    <w:rsid w:val="00E77DF8"/>
    <w:rsid w:val="00E8251C"/>
    <w:rsid w:val="00E9164A"/>
    <w:rsid w:val="00E922E2"/>
    <w:rsid w:val="00E948BE"/>
    <w:rsid w:val="00EB4362"/>
    <w:rsid w:val="00EC0DC4"/>
    <w:rsid w:val="00EC433F"/>
    <w:rsid w:val="00ED5178"/>
    <w:rsid w:val="00ED7205"/>
    <w:rsid w:val="00EE451C"/>
    <w:rsid w:val="00EF504A"/>
    <w:rsid w:val="00F03191"/>
    <w:rsid w:val="00F148B9"/>
    <w:rsid w:val="00F17215"/>
    <w:rsid w:val="00F21ADD"/>
    <w:rsid w:val="00F3297D"/>
    <w:rsid w:val="00F3578A"/>
    <w:rsid w:val="00F772FB"/>
    <w:rsid w:val="00FA5570"/>
    <w:rsid w:val="00FC1DDD"/>
    <w:rsid w:val="00FD6228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011"/>
    <w:rPr>
      <w:sz w:val="28"/>
    </w:rPr>
  </w:style>
  <w:style w:type="paragraph" w:styleId="1">
    <w:name w:val="heading 1"/>
    <w:basedOn w:val="a"/>
    <w:next w:val="a"/>
    <w:qFormat/>
    <w:rsid w:val="00651011"/>
    <w:pPr>
      <w:keepNext/>
      <w:ind w:left="-249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65101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510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51011"/>
    <w:pPr>
      <w:keepNext/>
      <w:tabs>
        <w:tab w:val="num" w:pos="2880"/>
      </w:tabs>
      <w:suppressAutoHyphens/>
      <w:spacing w:line="480" w:lineRule="auto"/>
      <w:ind w:left="360"/>
      <w:outlineLvl w:val="3"/>
    </w:pPr>
    <w:rPr>
      <w:b/>
      <w:lang w:eastAsia="ar-SA"/>
    </w:rPr>
  </w:style>
  <w:style w:type="paragraph" w:styleId="5">
    <w:name w:val="heading 5"/>
    <w:basedOn w:val="a"/>
    <w:next w:val="a"/>
    <w:qFormat/>
    <w:rsid w:val="006510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510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5101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651011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651011"/>
    <w:pPr>
      <w:keepNext/>
      <w:tabs>
        <w:tab w:val="num" w:pos="6480"/>
      </w:tabs>
      <w:suppressAutoHyphens/>
      <w:ind w:left="567"/>
      <w:jc w:val="center"/>
      <w:outlineLvl w:val="8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1011"/>
    <w:pPr>
      <w:jc w:val="center"/>
    </w:pPr>
  </w:style>
  <w:style w:type="paragraph" w:styleId="30">
    <w:name w:val="Body Text 3"/>
    <w:basedOn w:val="a"/>
    <w:rsid w:val="00651011"/>
  </w:style>
  <w:style w:type="paragraph" w:styleId="20">
    <w:name w:val="Body Text Indent 2"/>
    <w:basedOn w:val="a"/>
    <w:rsid w:val="00651011"/>
    <w:pPr>
      <w:ind w:firstLine="720"/>
      <w:jc w:val="both"/>
    </w:pPr>
  </w:style>
  <w:style w:type="paragraph" w:styleId="31">
    <w:name w:val="Body Text Indent 3"/>
    <w:basedOn w:val="a"/>
    <w:rsid w:val="00651011"/>
    <w:pPr>
      <w:ind w:firstLine="720"/>
      <w:jc w:val="both"/>
    </w:pPr>
    <w:rPr>
      <w:b/>
    </w:rPr>
  </w:style>
  <w:style w:type="paragraph" w:styleId="a4">
    <w:name w:val="footer"/>
    <w:basedOn w:val="a"/>
    <w:rsid w:val="00651011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651011"/>
  </w:style>
  <w:style w:type="paragraph" w:styleId="a6">
    <w:name w:val="header"/>
    <w:basedOn w:val="a"/>
    <w:rsid w:val="00651011"/>
    <w:pPr>
      <w:tabs>
        <w:tab w:val="center" w:pos="4153"/>
        <w:tab w:val="right" w:pos="8306"/>
      </w:tabs>
    </w:pPr>
    <w:rPr>
      <w:sz w:val="20"/>
    </w:rPr>
  </w:style>
  <w:style w:type="paragraph" w:customStyle="1" w:styleId="ConsPlusNormal">
    <w:name w:val="ConsPlusNormal"/>
    <w:rsid w:val="00651011"/>
    <w:pPr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6510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rsid w:val="00651011"/>
    <w:rPr>
      <w:color w:val="0000FF"/>
      <w:u w:val="single"/>
    </w:rPr>
  </w:style>
  <w:style w:type="character" w:customStyle="1" w:styleId="apple-style-span">
    <w:name w:val="apple-style-span"/>
    <w:basedOn w:val="a0"/>
    <w:rsid w:val="00651011"/>
  </w:style>
  <w:style w:type="paragraph" w:customStyle="1" w:styleId="10">
    <w:name w:val="Обычный1"/>
    <w:rsid w:val="00651011"/>
    <w:rPr>
      <w:rFonts w:ascii="Arial" w:hAnsi="Arial"/>
    </w:rPr>
  </w:style>
  <w:style w:type="paragraph" w:styleId="a8">
    <w:name w:val="Title"/>
    <w:basedOn w:val="a"/>
    <w:qFormat/>
    <w:rsid w:val="00651011"/>
    <w:pPr>
      <w:jc w:val="center"/>
    </w:pPr>
    <w:rPr>
      <w:b/>
      <w:bCs/>
      <w:sz w:val="24"/>
      <w:szCs w:val="24"/>
    </w:rPr>
  </w:style>
  <w:style w:type="character" w:customStyle="1" w:styleId="WW8Num2z0">
    <w:name w:val="WW8Num2z0"/>
    <w:rsid w:val="00651011"/>
    <w:rPr>
      <w:rFonts w:ascii="Symbol" w:hAnsi="Symbol"/>
    </w:rPr>
  </w:style>
  <w:style w:type="character" w:customStyle="1" w:styleId="WW8Num3z0">
    <w:name w:val="WW8Num3z0"/>
    <w:rsid w:val="00651011"/>
    <w:rPr>
      <w:rFonts w:ascii="Symbol" w:hAnsi="Symbol"/>
    </w:rPr>
  </w:style>
  <w:style w:type="character" w:customStyle="1" w:styleId="Absatz-Standardschriftart">
    <w:name w:val="Absatz-Standardschriftart"/>
    <w:rsid w:val="00651011"/>
  </w:style>
  <w:style w:type="character" w:customStyle="1" w:styleId="WW-Absatz-Standardschriftart">
    <w:name w:val="WW-Absatz-Standardschriftart"/>
    <w:rsid w:val="00651011"/>
  </w:style>
  <w:style w:type="character" w:customStyle="1" w:styleId="WW8Num1z0">
    <w:name w:val="WW8Num1z0"/>
    <w:rsid w:val="00651011"/>
    <w:rPr>
      <w:rFonts w:ascii="Symbol" w:hAnsi="Symbol"/>
    </w:rPr>
  </w:style>
  <w:style w:type="character" w:customStyle="1" w:styleId="11">
    <w:name w:val="Основной шрифт абзаца1"/>
    <w:rsid w:val="00651011"/>
  </w:style>
  <w:style w:type="character" w:customStyle="1" w:styleId="32">
    <w:name w:val="Заголовок 3 Знак"/>
    <w:rsid w:val="006510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rsid w:val="0065101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70">
    <w:name w:val="Заголовок 7 Знак"/>
    <w:rsid w:val="00651011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80">
    <w:name w:val="Заголовок 8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rsid w:val="00651011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rsid w:val="00651011"/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Верхний колонтитул Знак"/>
    <w:basedOn w:val="11"/>
    <w:rsid w:val="00651011"/>
  </w:style>
  <w:style w:type="character" w:customStyle="1" w:styleId="12">
    <w:name w:val="Заголовок 1 Знак"/>
    <w:rsid w:val="0065101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3">
    <w:name w:val="Заголовок 2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rsid w:val="006510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90">
    <w:name w:val="Заголовок 9 Знак"/>
    <w:rsid w:val="00651011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rsid w:val="00651011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rsid w:val="00651011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Заголовок"/>
    <w:basedOn w:val="a"/>
    <w:next w:val="a3"/>
    <w:rsid w:val="00651011"/>
    <w:pPr>
      <w:keepNext/>
      <w:suppressAutoHyphens/>
      <w:spacing w:before="240" w:after="120" w:line="276" w:lineRule="auto"/>
    </w:pPr>
    <w:rPr>
      <w:rFonts w:ascii="Arial" w:eastAsia="MS Mincho" w:hAnsi="Arial" w:cs="Tahoma"/>
      <w:szCs w:val="28"/>
      <w:lang w:eastAsia="ar-SA"/>
    </w:rPr>
  </w:style>
  <w:style w:type="paragraph" w:styleId="ae">
    <w:name w:val="List"/>
    <w:basedOn w:val="a"/>
    <w:rsid w:val="00651011"/>
    <w:pPr>
      <w:suppressAutoHyphens/>
      <w:ind w:left="283" w:hanging="283"/>
    </w:pPr>
    <w:rPr>
      <w:sz w:val="20"/>
      <w:lang w:eastAsia="ar-SA"/>
    </w:rPr>
  </w:style>
  <w:style w:type="paragraph" w:customStyle="1" w:styleId="13">
    <w:name w:val="Название1"/>
    <w:basedOn w:val="a"/>
    <w:rsid w:val="00651011"/>
    <w:pPr>
      <w:suppressLineNumbers/>
      <w:suppressAutoHyphens/>
      <w:spacing w:before="120" w:after="120" w:line="276" w:lineRule="auto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651011"/>
    <w:pPr>
      <w:suppressLineNumbers/>
      <w:suppressAutoHyphens/>
      <w:spacing w:after="200" w:line="276" w:lineRule="auto"/>
    </w:pPr>
    <w:rPr>
      <w:rFonts w:ascii="Calibri" w:hAnsi="Calibri" w:cs="Tahoma"/>
      <w:sz w:val="22"/>
      <w:szCs w:val="22"/>
      <w:lang w:eastAsia="ar-SA"/>
    </w:rPr>
  </w:style>
  <w:style w:type="paragraph" w:customStyle="1" w:styleId="210">
    <w:name w:val="Основной текст с отступом 21"/>
    <w:basedOn w:val="a"/>
    <w:rsid w:val="00651011"/>
    <w:pPr>
      <w:suppressAutoHyphens/>
      <w:spacing w:line="360" w:lineRule="auto"/>
      <w:ind w:left="2268"/>
    </w:pPr>
    <w:rPr>
      <w:lang w:eastAsia="ar-SA"/>
    </w:rPr>
  </w:style>
  <w:style w:type="paragraph" w:customStyle="1" w:styleId="211">
    <w:name w:val="Основной текст 21"/>
    <w:basedOn w:val="a"/>
    <w:rsid w:val="00651011"/>
    <w:pPr>
      <w:suppressAutoHyphens/>
    </w:pPr>
    <w:rPr>
      <w:sz w:val="24"/>
      <w:lang w:eastAsia="ar-SA"/>
    </w:rPr>
  </w:style>
  <w:style w:type="paragraph" w:customStyle="1" w:styleId="212">
    <w:name w:val="Список 21"/>
    <w:basedOn w:val="a"/>
    <w:rsid w:val="00651011"/>
    <w:pPr>
      <w:suppressAutoHyphens/>
      <w:ind w:left="566" w:hanging="283"/>
    </w:pPr>
    <w:rPr>
      <w:sz w:val="20"/>
      <w:lang w:eastAsia="ar-SA"/>
    </w:rPr>
  </w:style>
  <w:style w:type="paragraph" w:customStyle="1" w:styleId="213">
    <w:name w:val="Маркированный список 21"/>
    <w:basedOn w:val="a"/>
    <w:rsid w:val="00651011"/>
    <w:pPr>
      <w:tabs>
        <w:tab w:val="num" w:pos="720"/>
      </w:tabs>
      <w:suppressAutoHyphens/>
      <w:ind w:left="720" w:hanging="360"/>
    </w:pPr>
    <w:rPr>
      <w:sz w:val="20"/>
      <w:lang w:eastAsia="ar-SA"/>
    </w:rPr>
  </w:style>
  <w:style w:type="paragraph" w:customStyle="1" w:styleId="310">
    <w:name w:val="Маркированный список 31"/>
    <w:basedOn w:val="a"/>
    <w:rsid w:val="00651011"/>
    <w:pPr>
      <w:tabs>
        <w:tab w:val="num" w:pos="1080"/>
      </w:tabs>
      <w:suppressAutoHyphens/>
      <w:ind w:left="1080" w:hanging="360"/>
    </w:pPr>
    <w:rPr>
      <w:sz w:val="20"/>
      <w:lang w:eastAsia="ar-SA"/>
    </w:rPr>
  </w:style>
  <w:style w:type="paragraph" w:styleId="af">
    <w:name w:val="Body Text Indent"/>
    <w:basedOn w:val="a"/>
    <w:rsid w:val="00651011"/>
    <w:pPr>
      <w:suppressAutoHyphens/>
      <w:spacing w:after="120"/>
      <w:ind w:left="283"/>
    </w:pPr>
    <w:rPr>
      <w:sz w:val="20"/>
      <w:lang w:eastAsia="ar-SA"/>
    </w:rPr>
  </w:style>
  <w:style w:type="paragraph" w:customStyle="1" w:styleId="af0">
    <w:name w:val="Содержимое таблицы"/>
    <w:basedOn w:val="a"/>
    <w:rsid w:val="00651011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1">
    <w:name w:val="Заголовок таблицы"/>
    <w:basedOn w:val="af0"/>
    <w:rsid w:val="00651011"/>
    <w:pPr>
      <w:jc w:val="center"/>
    </w:pPr>
    <w:rPr>
      <w:b/>
      <w:bCs/>
    </w:rPr>
  </w:style>
  <w:style w:type="paragraph" w:styleId="af2">
    <w:name w:val="footnote text"/>
    <w:basedOn w:val="a"/>
    <w:semiHidden/>
    <w:rsid w:val="00A10BA7"/>
    <w:rPr>
      <w:sz w:val="20"/>
    </w:rPr>
  </w:style>
  <w:style w:type="character" w:styleId="af3">
    <w:name w:val="footnote reference"/>
    <w:semiHidden/>
    <w:rsid w:val="00A10BA7"/>
    <w:rPr>
      <w:vertAlign w:val="superscript"/>
    </w:rPr>
  </w:style>
  <w:style w:type="paragraph" w:styleId="af4">
    <w:name w:val="Balloon Text"/>
    <w:basedOn w:val="a"/>
    <w:link w:val="af5"/>
    <w:rsid w:val="00A21F2F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A21F2F"/>
    <w:rPr>
      <w:rFonts w:ascii="Tahoma" w:hAnsi="Tahoma" w:cs="Tahoma"/>
      <w:sz w:val="16"/>
      <w:szCs w:val="16"/>
    </w:rPr>
  </w:style>
  <w:style w:type="paragraph" w:customStyle="1" w:styleId="af6">
    <w:basedOn w:val="a"/>
    <w:next w:val="ad"/>
    <w:qFormat/>
    <w:rsid w:val="00905F65"/>
    <w:pPr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1EEF-ABA7-4D85-A4E5-AAF6B2D7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3457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MoBIL GROUP</Company>
  <LinksUpToDate>false</LinksUpToDate>
  <CharactersWithSpaces>23117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K208DIANA</dc:creator>
  <cp:lastModifiedBy>Windows User</cp:lastModifiedBy>
  <cp:revision>30</cp:revision>
  <cp:lastPrinted>2024-03-25T08:36:00Z</cp:lastPrinted>
  <dcterms:created xsi:type="dcterms:W3CDTF">2023-09-27T09:24:00Z</dcterms:created>
  <dcterms:modified xsi:type="dcterms:W3CDTF">2024-06-25T12:27:00Z</dcterms:modified>
</cp:coreProperties>
</file>